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19900" w14:textId="12615CEA" w:rsidR="00DE54F6" w:rsidRPr="00182B1D" w:rsidRDefault="00DE54F6" w:rsidP="00A373AD">
      <w:pPr>
        <w:rPr>
          <w:sz w:val="4"/>
          <w:szCs w:val="4"/>
        </w:rPr>
      </w:pPr>
      <w:r>
        <w:tab/>
      </w:r>
    </w:p>
    <w:p w14:paraId="7AFE9749" w14:textId="0798E4BF" w:rsidR="002436EE" w:rsidRDefault="00763680" w:rsidP="00263A75">
      <w:pPr>
        <w:pStyle w:val="Title"/>
        <w:jc w:val="both"/>
        <w:rPr>
          <w:sz w:val="40"/>
          <w:szCs w:val="40"/>
        </w:rPr>
      </w:pPr>
      <w:r w:rsidRPr="004C50A0">
        <w:rPr>
          <w:b/>
          <w:sz w:val="44"/>
          <w:szCs w:val="44"/>
        </w:rPr>
        <w:t>B</w:t>
      </w:r>
      <w:r w:rsidR="00263A75" w:rsidRPr="004C50A0">
        <w:rPr>
          <w:b/>
          <w:sz w:val="44"/>
          <w:szCs w:val="44"/>
        </w:rPr>
        <w:t xml:space="preserve"> deklarācija</w:t>
      </w:r>
      <w:r w:rsidR="00647234">
        <w:rPr>
          <w:sz w:val="40"/>
          <w:szCs w:val="40"/>
        </w:rPr>
        <w:t xml:space="preserve"> </w:t>
      </w:r>
      <w:r w:rsidR="00263A75" w:rsidRPr="004C50A0">
        <w:rPr>
          <w:sz w:val="36"/>
          <w:szCs w:val="36"/>
        </w:rPr>
        <w:t xml:space="preserve">– </w:t>
      </w:r>
      <w:r w:rsidR="00643C40" w:rsidRPr="004C50A0">
        <w:rPr>
          <w:sz w:val="36"/>
          <w:szCs w:val="36"/>
        </w:rPr>
        <w:t>aizpilda</w:t>
      </w:r>
      <w:r w:rsidRPr="004C50A0">
        <w:rPr>
          <w:sz w:val="36"/>
          <w:szCs w:val="36"/>
        </w:rPr>
        <w:t xml:space="preserve"> </w:t>
      </w:r>
      <w:r w:rsidRPr="004C50A0">
        <w:rPr>
          <w:sz w:val="36"/>
          <w:szCs w:val="36"/>
          <w:u w:val="single"/>
        </w:rPr>
        <w:t>izejvielu</w:t>
      </w:r>
      <w:r w:rsidRPr="004C50A0">
        <w:rPr>
          <w:sz w:val="36"/>
          <w:szCs w:val="36"/>
        </w:rPr>
        <w:t>, k</w:t>
      </w:r>
      <w:r w:rsidR="00643C40" w:rsidRPr="004C50A0">
        <w:rPr>
          <w:sz w:val="36"/>
          <w:szCs w:val="36"/>
        </w:rPr>
        <w:t>uras</w:t>
      </w:r>
      <w:r w:rsidRPr="004C50A0">
        <w:rPr>
          <w:sz w:val="36"/>
          <w:szCs w:val="36"/>
        </w:rPr>
        <w:t xml:space="preserve"> izmanto trauku mazgāšanas līdzekļu ar rokām</w:t>
      </w:r>
      <w:r w:rsidR="00643C40" w:rsidRPr="004C50A0">
        <w:rPr>
          <w:sz w:val="36"/>
          <w:szCs w:val="36"/>
        </w:rPr>
        <w:t xml:space="preserve"> ražošanai, ražotājs/piegādātājs</w:t>
      </w:r>
    </w:p>
    <w:p w14:paraId="21DF1F89" w14:textId="07C9A164" w:rsidR="00851FEA" w:rsidRPr="00880939" w:rsidRDefault="00851FEA" w:rsidP="00851FEA">
      <w:pPr>
        <w:rPr>
          <w:sz w:val="4"/>
          <w:szCs w:val="4"/>
        </w:rPr>
      </w:pPr>
    </w:p>
    <w:p w14:paraId="5D412BE7" w14:textId="4E18F9C3" w:rsidR="00851FEA" w:rsidRPr="00851FEA" w:rsidRDefault="00851FEA" w:rsidP="00851FEA">
      <w:pPr>
        <w:jc w:val="both"/>
      </w:pPr>
      <w:r w:rsidRPr="00472BE0">
        <w:t>B deklarācij</w:t>
      </w:r>
      <w:r w:rsidR="00841FF6" w:rsidRPr="00472BE0">
        <w:t xml:space="preserve">u </w:t>
      </w:r>
      <w:r w:rsidRPr="00472BE0">
        <w:t>aizpilda izejvielu</w:t>
      </w:r>
      <w:r w:rsidR="00336D75" w:rsidRPr="00472BE0">
        <w:t xml:space="preserve"> </w:t>
      </w:r>
      <w:r w:rsidR="00655389">
        <w:t>ražotājs(-i)/</w:t>
      </w:r>
      <w:r w:rsidR="00336D75" w:rsidRPr="00FB4869">
        <w:t>piegādātājs</w:t>
      </w:r>
      <w:r w:rsidR="00336D75" w:rsidRPr="00472BE0">
        <w:t>(-i)</w:t>
      </w:r>
      <w:r w:rsidR="005832E6" w:rsidRPr="00472BE0">
        <w:t xml:space="preserve">, </w:t>
      </w:r>
      <w:r w:rsidR="00156C74" w:rsidRPr="00472BE0">
        <w:t>par kur</w:t>
      </w:r>
      <w:r w:rsidR="00336D75" w:rsidRPr="00472BE0">
        <w:t>u(-</w:t>
      </w:r>
      <w:proofErr w:type="spellStart"/>
      <w:r w:rsidR="00336D75" w:rsidRPr="00472BE0">
        <w:t>iem</w:t>
      </w:r>
      <w:proofErr w:type="spellEnd"/>
      <w:r w:rsidR="00336D75" w:rsidRPr="00472BE0">
        <w:t>)</w:t>
      </w:r>
      <w:r w:rsidR="00BB69B8" w:rsidRPr="00472BE0">
        <w:t xml:space="preserve"> </w:t>
      </w:r>
      <w:r w:rsidR="00E00EF7" w:rsidRPr="00472BE0">
        <w:t>informācija ti</w:t>
      </w:r>
      <w:r w:rsidR="00336D75" w:rsidRPr="00472BE0">
        <w:t xml:space="preserve">kusi </w:t>
      </w:r>
      <w:r w:rsidR="0067060D" w:rsidRPr="00472BE0">
        <w:t>sniegta</w:t>
      </w:r>
      <w:r w:rsidR="00E00EF7" w:rsidRPr="00472BE0">
        <w:t xml:space="preserve"> kā daļa no </w:t>
      </w:r>
      <w:r w:rsidR="0067060D" w:rsidRPr="00472BE0">
        <w:t xml:space="preserve">produkta </w:t>
      </w:r>
      <w:r w:rsidR="00E00EF7" w:rsidRPr="00472BE0">
        <w:t>iepakojuma informācijas</w:t>
      </w:r>
      <w:r w:rsidR="005832E6" w:rsidRPr="00472BE0">
        <w:t>.</w:t>
      </w:r>
      <w:r w:rsidRPr="00472BE0">
        <w:t xml:space="preserve"> B deklarācij</w:t>
      </w:r>
      <w:r w:rsidR="00AC7665" w:rsidRPr="00472BE0">
        <w:t>u aizpilda, balstoties</w:t>
      </w:r>
      <w:r w:rsidRPr="00472BE0">
        <w:t xml:space="preserve"> uz labākajām piegādātāja zināšanām</w:t>
      </w:r>
      <w:r w:rsidR="00472BE0">
        <w:t xml:space="preserve"> deklarācijas aizpildīšanas laikā.</w:t>
      </w:r>
    </w:p>
    <w:p w14:paraId="78BE02BD" w14:textId="75E243A2" w:rsidR="006D6D8E" w:rsidRPr="0094180D" w:rsidRDefault="00C82E63" w:rsidP="00EE34F7">
      <w:pPr>
        <w:jc w:val="both"/>
        <w:rPr>
          <w:rFonts w:cstheme="minorHAnsi"/>
          <w:sz w:val="20"/>
          <w:szCs w:val="20"/>
        </w:rPr>
      </w:pPr>
      <w:r w:rsidRPr="0094180D">
        <w:rPr>
          <w:rFonts w:cstheme="minorHAnsi"/>
          <w:sz w:val="20"/>
          <w:szCs w:val="20"/>
        </w:rPr>
        <w:t xml:space="preserve">Kā piegādātājs es piegādāju </w:t>
      </w:r>
      <w:r w:rsidR="00C54659" w:rsidRPr="0094180D">
        <w:rPr>
          <w:rFonts w:cstheme="minorHAnsi"/>
          <w:sz w:val="20"/>
          <w:szCs w:val="20"/>
        </w:rPr>
        <w:t>šādas izejvielas</w:t>
      </w:r>
      <w:r w:rsidR="00C54659" w:rsidRPr="0094180D">
        <w:rPr>
          <w:rFonts w:cstheme="minorHAnsi"/>
          <w:b/>
          <w:bCs/>
          <w:sz w:val="20"/>
          <w:szCs w:val="20"/>
        </w:rPr>
        <w:t xml:space="preserve"> [</w:t>
      </w:r>
      <w:r w:rsidR="00C54659" w:rsidRPr="0094180D">
        <w:rPr>
          <w:rFonts w:cstheme="minorHAnsi"/>
          <w:b/>
          <w:bCs/>
          <w:i/>
          <w:iCs/>
          <w:sz w:val="20"/>
          <w:szCs w:val="20"/>
        </w:rPr>
        <w:t>šajā tabulā ievietojiet komerciālā produkta nosaukumu un izejvielu veidu, piem. virsmaktīvās vielas, šķīdinātāji utt</w:t>
      </w:r>
      <w:r w:rsidR="00C54659" w:rsidRPr="0094180D">
        <w:rPr>
          <w:rFonts w:cstheme="minorHAnsi"/>
          <w:b/>
          <w:bCs/>
          <w:sz w:val="20"/>
          <w:szCs w:val="20"/>
        </w:rPr>
        <w:t>.]: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5097"/>
      </w:tblGrid>
      <w:tr w:rsidR="00C54659" w14:paraId="792ECC43" w14:textId="77777777" w:rsidTr="00DC63CC">
        <w:trPr>
          <w:trHeight w:val="432"/>
          <w:jc w:val="center"/>
        </w:trPr>
        <w:tc>
          <w:tcPr>
            <w:tcW w:w="2551" w:type="dxa"/>
            <w:vAlign w:val="center"/>
          </w:tcPr>
          <w:p w14:paraId="774F0CB8" w14:textId="47971AF1" w:rsidR="00C54659" w:rsidRPr="00DC63CC" w:rsidRDefault="00C54659" w:rsidP="0095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63CC">
              <w:rPr>
                <w:rFonts w:cstheme="minorHAnsi"/>
                <w:b/>
                <w:bCs/>
                <w:sz w:val="20"/>
                <w:szCs w:val="20"/>
              </w:rPr>
              <w:t>Izejvielas nosaukums</w:t>
            </w:r>
          </w:p>
        </w:tc>
        <w:tc>
          <w:tcPr>
            <w:tcW w:w="5097" w:type="dxa"/>
            <w:vAlign w:val="center"/>
          </w:tcPr>
          <w:p w14:paraId="2EA7DF50" w14:textId="4ABEB615" w:rsidR="00C54659" w:rsidRPr="00DC63CC" w:rsidRDefault="00C54659" w:rsidP="0095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63CC">
              <w:rPr>
                <w:rFonts w:cstheme="minorHAnsi"/>
                <w:b/>
                <w:bCs/>
                <w:sz w:val="20"/>
                <w:szCs w:val="20"/>
              </w:rPr>
              <w:t>Izejvielas veids (virsmaktīvā viela, šķīdinātājs utt.)</w:t>
            </w:r>
          </w:p>
        </w:tc>
      </w:tr>
      <w:tr w:rsidR="00C54659" w14:paraId="6377F035" w14:textId="77777777" w:rsidTr="00DC63CC">
        <w:trPr>
          <w:jc w:val="center"/>
        </w:trPr>
        <w:tc>
          <w:tcPr>
            <w:tcW w:w="2551" w:type="dxa"/>
            <w:vAlign w:val="center"/>
          </w:tcPr>
          <w:p w14:paraId="135F1C21" w14:textId="77777777" w:rsidR="00C54659" w:rsidRPr="00DC63CC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7" w:type="dxa"/>
            <w:vAlign w:val="center"/>
          </w:tcPr>
          <w:p w14:paraId="42C6E625" w14:textId="77777777" w:rsidR="00C54659" w:rsidRPr="00DC63CC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54659" w14:paraId="5AB463B1" w14:textId="77777777" w:rsidTr="00DC63CC">
        <w:trPr>
          <w:jc w:val="center"/>
        </w:trPr>
        <w:tc>
          <w:tcPr>
            <w:tcW w:w="2551" w:type="dxa"/>
            <w:vAlign w:val="center"/>
          </w:tcPr>
          <w:p w14:paraId="0B470822" w14:textId="77777777" w:rsidR="00C54659" w:rsidRPr="00DC63CC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7" w:type="dxa"/>
            <w:vAlign w:val="center"/>
          </w:tcPr>
          <w:p w14:paraId="3F0FC2E3" w14:textId="77777777" w:rsidR="00C54659" w:rsidRPr="00DC63CC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54659" w14:paraId="664983F1" w14:textId="77777777" w:rsidTr="00DC63CC">
        <w:trPr>
          <w:jc w:val="center"/>
        </w:trPr>
        <w:tc>
          <w:tcPr>
            <w:tcW w:w="2551" w:type="dxa"/>
            <w:vAlign w:val="center"/>
          </w:tcPr>
          <w:p w14:paraId="55616659" w14:textId="77777777" w:rsidR="00C54659" w:rsidRPr="00DC63CC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97" w:type="dxa"/>
            <w:vAlign w:val="center"/>
          </w:tcPr>
          <w:p w14:paraId="14A05780" w14:textId="77777777" w:rsidR="00C54659" w:rsidRPr="00DC63CC" w:rsidRDefault="00C54659" w:rsidP="00EE34F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72715AD" w14:textId="3A5C6F3C" w:rsidR="00C54659" w:rsidRPr="005E7026" w:rsidRDefault="00C54659" w:rsidP="00EE34F7">
      <w:pPr>
        <w:jc w:val="both"/>
        <w:rPr>
          <w:rFonts w:cstheme="minorHAnsi"/>
          <w:sz w:val="4"/>
          <w:szCs w:val="4"/>
        </w:rPr>
      </w:pPr>
    </w:p>
    <w:p w14:paraId="07241B94" w14:textId="7801EC2F" w:rsidR="005A14D4" w:rsidRPr="000C48D7" w:rsidRDefault="005A14D4" w:rsidP="00EE34F7">
      <w:pPr>
        <w:jc w:val="both"/>
        <w:rPr>
          <w:rFonts w:cstheme="minorHAnsi"/>
          <w:b/>
          <w:bCs/>
          <w:sz w:val="20"/>
          <w:szCs w:val="20"/>
        </w:rPr>
      </w:pPr>
      <w:r w:rsidRPr="000C48D7">
        <w:rPr>
          <w:rFonts w:cstheme="minorHAnsi"/>
          <w:b/>
          <w:bCs/>
          <w:sz w:val="20"/>
          <w:szCs w:val="20"/>
        </w:rPr>
        <w:t>Apliecinu, ka turpmāk norādītais atbilst patiesībai:</w:t>
      </w:r>
    </w:p>
    <w:p w14:paraId="2FE5688B" w14:textId="27886800" w:rsidR="004D549D" w:rsidRPr="008A0C48" w:rsidRDefault="005A14D4" w:rsidP="004D549D">
      <w:pPr>
        <w:jc w:val="both"/>
        <w:rPr>
          <w:rFonts w:cstheme="minorHAnsi"/>
          <w:b/>
          <w:sz w:val="24"/>
          <w:szCs w:val="24"/>
          <w:u w:val="single"/>
        </w:rPr>
      </w:pPr>
      <w:r w:rsidRPr="008A0C48">
        <w:rPr>
          <w:b/>
          <w:sz w:val="24"/>
          <w:szCs w:val="24"/>
          <w:u w:val="single"/>
        </w:rPr>
        <w:t>3.</w:t>
      </w:r>
      <w:r w:rsidR="00356FB1" w:rsidRPr="008A0C48">
        <w:rPr>
          <w:b/>
          <w:sz w:val="24"/>
          <w:szCs w:val="24"/>
          <w:u w:val="single"/>
        </w:rPr>
        <w:t xml:space="preserve"> </w:t>
      </w:r>
      <w:r w:rsidRPr="008A0C48">
        <w:rPr>
          <w:b/>
          <w:sz w:val="24"/>
          <w:szCs w:val="24"/>
          <w:u w:val="single"/>
        </w:rPr>
        <w:t xml:space="preserve">kritērijs:  </w:t>
      </w:r>
      <w:r w:rsidRPr="008A0C48">
        <w:rPr>
          <w:rFonts w:cstheme="minorHAnsi"/>
          <w:b/>
          <w:sz w:val="24"/>
          <w:szCs w:val="24"/>
          <w:u w:val="single"/>
        </w:rPr>
        <w:t>Palmu eļļas, palmu kodola eļļas un to atvasinājumu ilgtspējīga ieguve</w:t>
      </w:r>
    </w:p>
    <w:p w14:paraId="7CCEC134" w14:textId="1C29E7D0" w:rsidR="005A14D4" w:rsidRPr="008A0C48" w:rsidRDefault="00936124" w:rsidP="008A0C48">
      <w:pPr>
        <w:spacing w:after="0" w:line="240" w:lineRule="auto"/>
        <w:jc w:val="both"/>
        <w:rPr>
          <w:rFonts w:ascii="EC Square Sans Pro" w:hAnsi="EC Square Sans Pro" w:cs="EC Square Sans Pro"/>
          <w:color w:val="000000"/>
        </w:rPr>
      </w:pPr>
      <w:r w:rsidRPr="008A0C48">
        <w:rPr>
          <w:rFonts w:ascii="EC Square Sans Pro" w:hAnsi="EC Square Sans Pro" w:cs="EC Square Sans Pro"/>
          <w:color w:val="000000"/>
        </w:rPr>
        <w:t>(</w:t>
      </w:r>
      <w:r w:rsidR="00C60102" w:rsidRPr="008A0C48">
        <w:rPr>
          <w:rFonts w:ascii="EC Square Sans Pro" w:hAnsi="EC Square Sans Pro" w:cs="EC Square Sans Pro"/>
          <w:color w:val="000000"/>
        </w:rPr>
        <w:t>Turpmāk</w:t>
      </w:r>
      <w:r w:rsidRPr="008A0C48">
        <w:rPr>
          <w:rFonts w:ascii="EC Square Sans Pro" w:hAnsi="EC Square Sans Pro" w:cs="EC Square Sans Pro"/>
          <w:color w:val="000000"/>
        </w:rPr>
        <w:t xml:space="preserve"> minētos </w:t>
      </w:r>
      <w:r w:rsidR="0022100B" w:rsidRPr="008A0C48">
        <w:rPr>
          <w:rFonts w:ascii="EC Square Sans Pro" w:hAnsi="EC Square Sans Pro" w:cs="EC Square Sans Pro"/>
          <w:color w:val="000000"/>
        </w:rPr>
        <w:t xml:space="preserve">apgalvojumus </w:t>
      </w:r>
      <w:r w:rsidRPr="008A0C48">
        <w:rPr>
          <w:rFonts w:ascii="EC Square Sans Pro" w:hAnsi="EC Square Sans Pro" w:cs="EC Square Sans Pro"/>
          <w:color w:val="000000"/>
        </w:rPr>
        <w:t>aizpilda par katru izejvielu)</w:t>
      </w:r>
    </w:p>
    <w:p w14:paraId="287D9944" w14:textId="4ED4A1FD" w:rsidR="001C60C1" w:rsidRPr="008A0C48" w:rsidRDefault="001C60C1" w:rsidP="008A0C48">
      <w:pPr>
        <w:spacing w:after="0" w:line="240" w:lineRule="auto"/>
        <w:jc w:val="both"/>
        <w:rPr>
          <w:rFonts w:ascii="EC Square Sans Pro" w:hAnsi="EC Square Sans Pro" w:cs="EC Square Sans Pro"/>
          <w:b/>
          <w:bCs/>
          <w:color w:val="000000"/>
        </w:rPr>
      </w:pPr>
      <w:r w:rsidRPr="008A0C48">
        <w:rPr>
          <w:rFonts w:ascii="EC Square Sans Pro" w:hAnsi="EC Square Sans Pro" w:cs="EC Square Sans Pro"/>
          <w:b/>
          <w:bCs/>
          <w:color w:val="000000"/>
        </w:rPr>
        <w:t>Izejvielas nosaukums: ________________________________</w:t>
      </w:r>
    </w:p>
    <w:p w14:paraId="10C1919D" w14:textId="1EB32A65" w:rsidR="00356FB1" w:rsidRPr="006857CC" w:rsidRDefault="00356FB1" w:rsidP="0094180D">
      <w:pPr>
        <w:spacing w:after="0" w:line="240" w:lineRule="auto"/>
        <w:jc w:val="both"/>
        <w:rPr>
          <w:rFonts w:cstheme="minorHAnsi"/>
        </w:rPr>
      </w:pPr>
      <w:r w:rsidRPr="00726C01">
        <w:rPr>
          <w:rFonts w:cstheme="minorHAnsi"/>
          <w:sz w:val="40"/>
          <w:szCs w:val="40"/>
        </w:rPr>
        <w:t xml:space="preserve">□ </w:t>
      </w:r>
      <w:bookmarkStart w:id="0" w:name="_Hlk23863200"/>
      <w:r w:rsidRPr="006857CC">
        <w:rPr>
          <w:rFonts w:cstheme="minorHAnsi"/>
        </w:rPr>
        <w:t>Apliecinu</w:t>
      </w:r>
      <w:bookmarkEnd w:id="0"/>
      <w:r w:rsidRPr="006857CC">
        <w:rPr>
          <w:rFonts w:cstheme="minorHAnsi"/>
        </w:rPr>
        <w:t xml:space="preserve">, ka </w:t>
      </w:r>
      <w:r w:rsidR="0042668D" w:rsidRPr="006857CC">
        <w:rPr>
          <w:rFonts w:cstheme="minorHAnsi"/>
        </w:rPr>
        <w:t>izejvielā</w:t>
      </w:r>
      <w:r w:rsidR="006257E1">
        <w:rPr>
          <w:rFonts w:cstheme="minorHAnsi"/>
        </w:rPr>
        <w:t>s</w:t>
      </w:r>
      <w:r w:rsidRPr="006857CC">
        <w:rPr>
          <w:rFonts w:cstheme="minorHAnsi"/>
        </w:rPr>
        <w:t xml:space="preserve"> nav izmantotas vielas, </w:t>
      </w:r>
      <w:r w:rsidR="0042668D" w:rsidRPr="006857CC">
        <w:rPr>
          <w:rFonts w:cstheme="minorHAnsi"/>
        </w:rPr>
        <w:t>kas iegūtas no palmu eļļas vai palmu kodola eļļas, kā arī no palmu eļļas un palmu kodolu eļļas ķīmiskiem atvasinājumiem.</w:t>
      </w:r>
    </w:p>
    <w:p w14:paraId="0B7E6B69" w14:textId="607D403E" w:rsidR="006C1A26" w:rsidRDefault="00ED00B0" w:rsidP="009418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C1A26">
        <w:rPr>
          <w:rFonts w:cstheme="minorHAnsi"/>
          <w:sz w:val="40"/>
          <w:szCs w:val="40"/>
        </w:rPr>
        <w:t xml:space="preserve">□ </w:t>
      </w:r>
      <w:r w:rsidR="00787E3D" w:rsidRPr="006857CC">
        <w:rPr>
          <w:rFonts w:cstheme="minorHAnsi"/>
        </w:rPr>
        <w:t>Apliecinu, ka</w:t>
      </w:r>
      <w:r w:rsidRPr="006857CC">
        <w:rPr>
          <w:rFonts w:cstheme="minorHAnsi"/>
        </w:rPr>
        <w:t xml:space="preserve"> </w:t>
      </w:r>
      <w:r w:rsidRPr="006857CC">
        <w:rPr>
          <w:rFonts w:cstheme="minorHAnsi"/>
          <w:color w:val="000000"/>
        </w:rPr>
        <w:t>izejvielā</w:t>
      </w:r>
      <w:r w:rsidR="00730F39">
        <w:rPr>
          <w:rFonts w:cstheme="minorHAnsi"/>
          <w:color w:val="000000"/>
        </w:rPr>
        <w:t>s</w:t>
      </w:r>
      <w:r w:rsidRPr="006857CC">
        <w:rPr>
          <w:rFonts w:cstheme="minorHAnsi"/>
          <w:b/>
          <w:bCs/>
          <w:color w:val="000000"/>
        </w:rPr>
        <w:t xml:space="preserve"> </w:t>
      </w:r>
      <w:r w:rsidRPr="006857CC">
        <w:rPr>
          <w:rFonts w:cstheme="minorHAnsi"/>
        </w:rPr>
        <w:t>ir izmantotas vielas, kas iegūtas no palmu eļļas vai palmu kodola eļļas</w:t>
      </w:r>
      <w:r w:rsidR="00787E3D">
        <w:rPr>
          <w:rFonts w:cstheme="minorHAnsi"/>
        </w:rPr>
        <w:t>, t</w:t>
      </w:r>
      <w:r w:rsidRPr="006857CC">
        <w:rPr>
          <w:rFonts w:cstheme="minorHAnsi"/>
        </w:rPr>
        <w:t>ajā skaitā:</w:t>
      </w:r>
    </w:p>
    <w:p w14:paraId="4BD60761" w14:textId="28700098" w:rsidR="00ED00B0" w:rsidRPr="000C48D7" w:rsidRDefault="00356FB1" w:rsidP="00356FB1">
      <w:pPr>
        <w:spacing w:after="0" w:line="276" w:lineRule="auto"/>
        <w:ind w:left="720"/>
        <w:jc w:val="both"/>
        <w:rPr>
          <w:sz w:val="20"/>
          <w:szCs w:val="20"/>
        </w:rPr>
      </w:pPr>
      <w:r w:rsidRPr="000C48D7">
        <w:rPr>
          <w:sz w:val="20"/>
          <w:szCs w:val="20"/>
        </w:rPr>
        <w:sym w:font="Wingdings" w:char="F0FE"/>
      </w:r>
      <w:r w:rsidRPr="000C48D7">
        <w:rPr>
          <w:sz w:val="20"/>
          <w:szCs w:val="20"/>
        </w:rPr>
        <w:t xml:space="preserve"> </w:t>
      </w:r>
      <w:r w:rsidR="00787E3D" w:rsidRPr="000C48D7">
        <w:rPr>
          <w:rFonts w:cstheme="minorHAnsi"/>
          <w:sz w:val="20"/>
          <w:szCs w:val="20"/>
        </w:rPr>
        <w:t xml:space="preserve">Apliecinu, ka </w:t>
      </w:r>
      <w:r w:rsidR="00ED00B0" w:rsidRPr="000C48D7">
        <w:rPr>
          <w:sz w:val="20"/>
          <w:szCs w:val="20"/>
        </w:rPr>
        <w:t>izejvielā</w:t>
      </w:r>
      <w:r w:rsidR="00730F39" w:rsidRPr="000C48D7">
        <w:rPr>
          <w:sz w:val="20"/>
          <w:szCs w:val="20"/>
        </w:rPr>
        <w:t>s</w:t>
      </w:r>
      <w:r w:rsidR="00ED00B0" w:rsidRPr="000C48D7">
        <w:rPr>
          <w:sz w:val="20"/>
          <w:szCs w:val="20"/>
        </w:rPr>
        <w:t xml:space="preserve"> izmantotā palmu eļļa vai palmu kodol</w:t>
      </w:r>
      <w:r w:rsidR="00787E3D" w:rsidRPr="000C48D7">
        <w:rPr>
          <w:sz w:val="20"/>
          <w:szCs w:val="20"/>
        </w:rPr>
        <w:t>u</w:t>
      </w:r>
      <w:r w:rsidR="00ED00B0" w:rsidRPr="000C48D7">
        <w:rPr>
          <w:sz w:val="20"/>
          <w:szCs w:val="20"/>
        </w:rPr>
        <w:t xml:space="preserve"> eļļa, kas izmantota produkta sastāvdaļu ražošanā, nāk no ilgtspējīgi apsaimniekotām audzēšanas vietām.</w:t>
      </w:r>
    </w:p>
    <w:p w14:paraId="64BABAF3" w14:textId="4021FFBD" w:rsidR="00356FB1" w:rsidRPr="000C48D7" w:rsidRDefault="00356FB1" w:rsidP="00356FB1">
      <w:pPr>
        <w:spacing w:after="0" w:line="276" w:lineRule="auto"/>
        <w:ind w:left="720"/>
        <w:jc w:val="both"/>
        <w:rPr>
          <w:sz w:val="20"/>
          <w:szCs w:val="20"/>
        </w:rPr>
      </w:pPr>
      <w:bookmarkStart w:id="1" w:name="_Hlk23931539"/>
      <w:r w:rsidRPr="000C48D7">
        <w:rPr>
          <w:sz w:val="20"/>
          <w:szCs w:val="20"/>
        </w:rPr>
        <w:sym w:font="Wingdings" w:char="F0FE"/>
      </w:r>
      <w:r w:rsidRPr="000C48D7">
        <w:rPr>
          <w:sz w:val="20"/>
          <w:szCs w:val="20"/>
        </w:rPr>
        <w:t xml:space="preserve"> </w:t>
      </w:r>
      <w:r w:rsidRPr="000C48D7">
        <w:rPr>
          <w:rFonts w:cstheme="minorHAnsi"/>
          <w:sz w:val="20"/>
          <w:szCs w:val="20"/>
        </w:rPr>
        <w:t>Apliecinu</w:t>
      </w:r>
      <w:r w:rsidRPr="000C48D7">
        <w:rPr>
          <w:sz w:val="20"/>
          <w:szCs w:val="20"/>
        </w:rPr>
        <w:t xml:space="preserve">, ka palmu eļļa vai palmu kodolu eļļa, kas tiek izmantota </w:t>
      </w:r>
      <w:r w:rsidR="00ED00B0" w:rsidRPr="000C48D7">
        <w:rPr>
          <w:sz w:val="20"/>
          <w:szCs w:val="20"/>
        </w:rPr>
        <w:t>izejviel</w:t>
      </w:r>
      <w:r w:rsidR="00730F39" w:rsidRPr="000C48D7">
        <w:rPr>
          <w:sz w:val="20"/>
          <w:szCs w:val="20"/>
        </w:rPr>
        <w:t>u</w:t>
      </w:r>
      <w:r w:rsidR="00ED00B0" w:rsidRPr="000C48D7">
        <w:rPr>
          <w:sz w:val="20"/>
          <w:szCs w:val="20"/>
        </w:rPr>
        <w:t xml:space="preserve"> </w:t>
      </w:r>
      <w:r w:rsidRPr="000C48D7">
        <w:rPr>
          <w:sz w:val="20"/>
          <w:szCs w:val="20"/>
        </w:rPr>
        <w:t>ražošanā, ir iekļauta uzraudzības ķēdes sertifikātā (</w:t>
      </w:r>
      <w:proofErr w:type="spellStart"/>
      <w:r w:rsidRPr="000C48D7">
        <w:rPr>
          <w:i/>
          <w:sz w:val="20"/>
          <w:szCs w:val="20"/>
        </w:rPr>
        <w:t>Chain</w:t>
      </w:r>
      <w:proofErr w:type="spellEnd"/>
      <w:r w:rsidRPr="000C48D7">
        <w:rPr>
          <w:i/>
          <w:sz w:val="20"/>
          <w:szCs w:val="20"/>
        </w:rPr>
        <w:t xml:space="preserve"> </w:t>
      </w:r>
      <w:proofErr w:type="spellStart"/>
      <w:r w:rsidRPr="000C48D7">
        <w:rPr>
          <w:i/>
          <w:sz w:val="20"/>
          <w:szCs w:val="20"/>
        </w:rPr>
        <w:t>of</w:t>
      </w:r>
      <w:proofErr w:type="spellEnd"/>
      <w:r w:rsidRPr="000C48D7">
        <w:rPr>
          <w:i/>
          <w:sz w:val="20"/>
          <w:szCs w:val="20"/>
        </w:rPr>
        <w:t xml:space="preserve"> </w:t>
      </w:r>
      <w:proofErr w:type="spellStart"/>
      <w:r w:rsidRPr="000C48D7">
        <w:rPr>
          <w:i/>
          <w:sz w:val="20"/>
          <w:szCs w:val="20"/>
        </w:rPr>
        <w:t>Custody</w:t>
      </w:r>
      <w:proofErr w:type="spellEnd"/>
      <w:r w:rsidRPr="000C48D7">
        <w:rPr>
          <w:i/>
          <w:sz w:val="20"/>
          <w:szCs w:val="20"/>
        </w:rPr>
        <w:t xml:space="preserve"> </w:t>
      </w:r>
      <w:proofErr w:type="spellStart"/>
      <w:r w:rsidRPr="000C48D7">
        <w:rPr>
          <w:i/>
          <w:sz w:val="20"/>
          <w:szCs w:val="20"/>
        </w:rPr>
        <w:t>certificate</w:t>
      </w:r>
      <w:proofErr w:type="spellEnd"/>
      <w:r w:rsidRPr="000C48D7">
        <w:rPr>
          <w:i/>
          <w:sz w:val="20"/>
          <w:szCs w:val="20"/>
        </w:rPr>
        <w:t xml:space="preserve"> - </w:t>
      </w:r>
      <w:proofErr w:type="spellStart"/>
      <w:r w:rsidRPr="000C48D7">
        <w:rPr>
          <w:i/>
          <w:sz w:val="20"/>
          <w:szCs w:val="20"/>
        </w:rPr>
        <w:t>CoC</w:t>
      </w:r>
      <w:proofErr w:type="spellEnd"/>
      <w:r w:rsidRPr="000C48D7">
        <w:rPr>
          <w:rStyle w:val="FootnoteReference"/>
          <w:i/>
          <w:sz w:val="20"/>
          <w:szCs w:val="20"/>
        </w:rPr>
        <w:footnoteReference w:id="1"/>
      </w:r>
      <w:r w:rsidRPr="000C48D7">
        <w:rPr>
          <w:sz w:val="20"/>
          <w:szCs w:val="20"/>
        </w:rPr>
        <w:t>).</w:t>
      </w:r>
    </w:p>
    <w:bookmarkEnd w:id="1"/>
    <w:p w14:paraId="31F055BC" w14:textId="554DBD04" w:rsidR="006C1A26" w:rsidRPr="000C48D7" w:rsidRDefault="006C1A26" w:rsidP="00DC1BC8">
      <w:pPr>
        <w:spacing w:after="0" w:line="276" w:lineRule="auto"/>
        <w:ind w:left="720" w:hanging="11"/>
        <w:jc w:val="both"/>
        <w:rPr>
          <w:sz w:val="20"/>
          <w:szCs w:val="20"/>
        </w:rPr>
      </w:pPr>
      <w:r w:rsidRPr="000C48D7">
        <w:rPr>
          <w:sz w:val="20"/>
          <w:szCs w:val="20"/>
        </w:rPr>
        <w:sym w:font="Wingdings" w:char="F0FE"/>
      </w:r>
      <w:r w:rsidRPr="000C48D7">
        <w:rPr>
          <w:sz w:val="20"/>
          <w:szCs w:val="20"/>
        </w:rPr>
        <w:t xml:space="preserve"> Pie</w:t>
      </w:r>
      <w:r w:rsidR="00DC1BC8" w:rsidRPr="000C48D7">
        <w:rPr>
          <w:sz w:val="20"/>
          <w:szCs w:val="20"/>
        </w:rPr>
        <w:t>likumā pievienots (</w:t>
      </w:r>
      <w:r w:rsidR="00DC1BC8" w:rsidRPr="000C48D7">
        <w:rPr>
          <w:i/>
          <w:iCs/>
          <w:sz w:val="20"/>
          <w:szCs w:val="20"/>
        </w:rPr>
        <w:t>izvēlas</w:t>
      </w:r>
      <w:r w:rsidR="00DC1BC8" w:rsidRPr="000C48D7">
        <w:rPr>
          <w:sz w:val="20"/>
          <w:szCs w:val="20"/>
        </w:rPr>
        <w:t xml:space="preserve"> </w:t>
      </w:r>
      <w:r w:rsidR="00DC1BC8" w:rsidRPr="000C48D7">
        <w:rPr>
          <w:rFonts w:ascii="EC Square Sans Pro" w:hAnsi="EC Square Sans Pro" w:cs="EC Square Sans Pro"/>
          <w:i/>
          <w:iCs/>
          <w:color w:val="000000"/>
          <w:sz w:val="20"/>
          <w:szCs w:val="20"/>
        </w:rPr>
        <w:t>atbilstošo</w:t>
      </w:r>
      <w:r w:rsidR="00DC1BC8" w:rsidRPr="000C48D7">
        <w:rPr>
          <w:sz w:val="20"/>
          <w:szCs w:val="20"/>
        </w:rPr>
        <w:t>)</w:t>
      </w:r>
      <w:r w:rsidRPr="000C48D7">
        <w:rPr>
          <w:sz w:val="20"/>
          <w:szCs w:val="20"/>
        </w:rPr>
        <w:t>:</w:t>
      </w:r>
    </w:p>
    <w:p w14:paraId="22592E5A" w14:textId="21789245" w:rsidR="004F191B" w:rsidRPr="000C48D7" w:rsidRDefault="004F191B" w:rsidP="0061683D">
      <w:pPr>
        <w:spacing w:after="0" w:line="240" w:lineRule="auto"/>
        <w:ind w:left="720" w:hanging="11"/>
        <w:jc w:val="both"/>
        <w:rPr>
          <w:bCs/>
          <w:sz w:val="20"/>
          <w:szCs w:val="20"/>
        </w:rPr>
      </w:pPr>
      <w:r w:rsidRPr="000C48D7">
        <w:rPr>
          <w:sz w:val="20"/>
          <w:szCs w:val="20"/>
        </w:rPr>
        <w:tab/>
      </w:r>
      <w:r w:rsidRPr="000C48D7">
        <w:rPr>
          <w:sz w:val="20"/>
          <w:szCs w:val="20"/>
        </w:rPr>
        <w:tab/>
      </w:r>
      <w:r w:rsidRPr="000C48D7">
        <w:rPr>
          <w:rFonts w:cstheme="minorHAnsi"/>
          <w:sz w:val="20"/>
          <w:szCs w:val="20"/>
        </w:rPr>
        <w:t>□</w:t>
      </w:r>
      <w:r w:rsidR="009D0E18" w:rsidRPr="000C48D7">
        <w:rPr>
          <w:rFonts w:cstheme="minorHAnsi"/>
          <w:sz w:val="20"/>
          <w:szCs w:val="20"/>
        </w:rPr>
        <w:t xml:space="preserve"> </w:t>
      </w:r>
      <w:r w:rsidRPr="000C48D7">
        <w:rPr>
          <w:rFonts w:cstheme="minorHAnsi"/>
          <w:sz w:val="20"/>
          <w:szCs w:val="20"/>
        </w:rPr>
        <w:t>RSPO</w:t>
      </w:r>
      <w:r w:rsidR="007516B6" w:rsidRPr="000C48D7">
        <w:rPr>
          <w:rStyle w:val="FootnoteReference"/>
          <w:rFonts w:cstheme="minorHAnsi"/>
          <w:sz w:val="20"/>
          <w:szCs w:val="20"/>
        </w:rPr>
        <w:footnoteReference w:id="2"/>
      </w:r>
      <w:r w:rsidRPr="000C48D7">
        <w:rPr>
          <w:rFonts w:cstheme="minorHAnsi"/>
          <w:sz w:val="20"/>
          <w:szCs w:val="20"/>
        </w:rPr>
        <w:t xml:space="preserve"> se</w:t>
      </w:r>
      <w:r w:rsidR="00536400">
        <w:rPr>
          <w:rFonts w:cstheme="minorHAnsi"/>
          <w:sz w:val="20"/>
          <w:szCs w:val="20"/>
        </w:rPr>
        <w:t>r</w:t>
      </w:r>
      <w:r w:rsidRPr="000C48D7">
        <w:rPr>
          <w:rFonts w:cstheme="minorHAnsi"/>
          <w:sz w:val="20"/>
          <w:szCs w:val="20"/>
        </w:rPr>
        <w:t>tifikāts</w:t>
      </w:r>
      <w:r w:rsidR="00095F06" w:rsidRPr="000C48D7">
        <w:rPr>
          <w:rFonts w:cstheme="minorHAnsi"/>
          <w:sz w:val="20"/>
          <w:szCs w:val="20"/>
        </w:rPr>
        <w:t xml:space="preserve"> </w:t>
      </w:r>
      <w:bookmarkStart w:id="3" w:name="_Hlk31364057"/>
      <w:r w:rsidR="00095F06" w:rsidRPr="000C48D7">
        <w:rPr>
          <w:rFonts w:cstheme="minorHAnsi"/>
          <w:sz w:val="20"/>
          <w:szCs w:val="20"/>
        </w:rPr>
        <w:t>(</w:t>
      </w:r>
      <w:r w:rsidR="00095F06" w:rsidRPr="000C48D7">
        <w:rPr>
          <w:sz w:val="20"/>
          <w:szCs w:val="20"/>
        </w:rPr>
        <w:t>Saglabāta identitāte</w:t>
      </w:r>
      <w:r w:rsidR="00076C5B" w:rsidRPr="000C48D7">
        <w:rPr>
          <w:bCs/>
          <w:i/>
          <w:iCs/>
          <w:sz w:val="20"/>
          <w:szCs w:val="20"/>
        </w:rPr>
        <w:t xml:space="preserve"> / </w:t>
      </w:r>
      <w:proofErr w:type="spellStart"/>
      <w:r w:rsidRPr="000C48D7">
        <w:rPr>
          <w:bCs/>
          <w:i/>
          <w:iCs/>
          <w:sz w:val="20"/>
          <w:szCs w:val="20"/>
        </w:rPr>
        <w:t>Identity</w:t>
      </w:r>
      <w:proofErr w:type="spellEnd"/>
      <w:r w:rsidRPr="000C48D7">
        <w:rPr>
          <w:bCs/>
          <w:i/>
          <w:iCs/>
          <w:sz w:val="20"/>
          <w:szCs w:val="20"/>
        </w:rPr>
        <w:t xml:space="preserve"> </w:t>
      </w:r>
      <w:proofErr w:type="spellStart"/>
      <w:r w:rsidRPr="000C48D7">
        <w:rPr>
          <w:bCs/>
          <w:i/>
          <w:iCs/>
          <w:sz w:val="20"/>
          <w:szCs w:val="20"/>
        </w:rPr>
        <w:t>preseved</w:t>
      </w:r>
      <w:proofErr w:type="spellEnd"/>
      <w:r w:rsidR="00095F06" w:rsidRPr="000C48D7">
        <w:rPr>
          <w:bCs/>
          <w:sz w:val="20"/>
          <w:szCs w:val="20"/>
        </w:rPr>
        <w:t>)</w:t>
      </w:r>
      <w:bookmarkEnd w:id="3"/>
    </w:p>
    <w:p w14:paraId="2A0131B9" w14:textId="181D6269" w:rsidR="009D0E18" w:rsidRPr="000C48D7" w:rsidRDefault="009D0E18" w:rsidP="0061683D">
      <w:pPr>
        <w:spacing w:after="0" w:line="240" w:lineRule="auto"/>
        <w:ind w:left="720" w:firstLine="720"/>
        <w:jc w:val="both"/>
        <w:rPr>
          <w:sz w:val="20"/>
          <w:szCs w:val="20"/>
        </w:rPr>
      </w:pPr>
      <w:r w:rsidRPr="000C48D7">
        <w:rPr>
          <w:rFonts w:cstheme="minorHAnsi"/>
          <w:sz w:val="20"/>
          <w:szCs w:val="20"/>
        </w:rPr>
        <w:t>□ RSPO se</w:t>
      </w:r>
      <w:r w:rsidR="00536400">
        <w:rPr>
          <w:rFonts w:cstheme="minorHAnsi"/>
          <w:sz w:val="20"/>
          <w:szCs w:val="20"/>
        </w:rPr>
        <w:t>r</w:t>
      </w:r>
      <w:r w:rsidRPr="000C48D7">
        <w:rPr>
          <w:rFonts w:cstheme="minorHAnsi"/>
          <w:sz w:val="20"/>
          <w:szCs w:val="20"/>
        </w:rPr>
        <w:t>tifikāts</w:t>
      </w:r>
      <w:r w:rsidR="00095F06" w:rsidRPr="000C48D7">
        <w:rPr>
          <w:rFonts w:cstheme="minorHAnsi"/>
          <w:sz w:val="20"/>
          <w:szCs w:val="20"/>
        </w:rPr>
        <w:t xml:space="preserve"> </w:t>
      </w:r>
      <w:bookmarkStart w:id="4" w:name="_Hlk31364065"/>
      <w:r w:rsidR="00095F06" w:rsidRPr="000C48D7">
        <w:rPr>
          <w:rFonts w:cstheme="minorHAnsi"/>
          <w:sz w:val="20"/>
          <w:szCs w:val="20"/>
        </w:rPr>
        <w:t>(</w:t>
      </w:r>
      <w:r w:rsidR="00095F06" w:rsidRPr="000C48D7">
        <w:rPr>
          <w:sz w:val="20"/>
          <w:szCs w:val="20"/>
        </w:rPr>
        <w:t>Atdalīšana</w:t>
      </w:r>
      <w:r w:rsidR="00076C5B" w:rsidRPr="000C48D7">
        <w:rPr>
          <w:i/>
          <w:iCs/>
          <w:sz w:val="20"/>
          <w:szCs w:val="20"/>
        </w:rPr>
        <w:t xml:space="preserve"> / </w:t>
      </w:r>
      <w:proofErr w:type="spellStart"/>
      <w:r w:rsidRPr="000C48D7">
        <w:rPr>
          <w:i/>
          <w:iCs/>
          <w:sz w:val="20"/>
          <w:szCs w:val="20"/>
        </w:rPr>
        <w:t>Segragated</w:t>
      </w:r>
      <w:proofErr w:type="spellEnd"/>
      <w:r w:rsidR="00095F06" w:rsidRPr="000C48D7">
        <w:rPr>
          <w:sz w:val="20"/>
          <w:szCs w:val="20"/>
        </w:rPr>
        <w:t>)</w:t>
      </w:r>
      <w:bookmarkEnd w:id="4"/>
    </w:p>
    <w:p w14:paraId="49CF5F8F" w14:textId="6E7E067A" w:rsidR="006C1A26" w:rsidRPr="000C48D7" w:rsidRDefault="009D0E18" w:rsidP="0061683D">
      <w:pPr>
        <w:spacing w:after="0" w:line="240" w:lineRule="auto"/>
        <w:ind w:left="720" w:firstLine="720"/>
        <w:jc w:val="both"/>
        <w:rPr>
          <w:bCs/>
          <w:sz w:val="20"/>
          <w:szCs w:val="20"/>
        </w:rPr>
      </w:pPr>
      <w:r w:rsidRPr="000C48D7">
        <w:rPr>
          <w:rFonts w:cstheme="minorHAnsi"/>
          <w:sz w:val="20"/>
          <w:szCs w:val="20"/>
        </w:rPr>
        <w:t>□ RSPO se</w:t>
      </w:r>
      <w:r w:rsidR="00536400">
        <w:rPr>
          <w:rFonts w:cstheme="minorHAnsi"/>
          <w:sz w:val="20"/>
          <w:szCs w:val="20"/>
        </w:rPr>
        <w:t>r</w:t>
      </w:r>
      <w:r w:rsidRPr="000C48D7">
        <w:rPr>
          <w:rFonts w:cstheme="minorHAnsi"/>
          <w:sz w:val="20"/>
          <w:szCs w:val="20"/>
        </w:rPr>
        <w:t>tifikāts</w:t>
      </w:r>
      <w:r w:rsidR="00095F06" w:rsidRPr="000C48D7">
        <w:rPr>
          <w:rFonts w:cstheme="minorHAnsi"/>
          <w:sz w:val="20"/>
          <w:szCs w:val="20"/>
        </w:rPr>
        <w:t xml:space="preserve"> </w:t>
      </w:r>
      <w:bookmarkStart w:id="5" w:name="_Hlk31364073"/>
      <w:bookmarkStart w:id="6" w:name="_GoBack"/>
      <w:r w:rsidR="00095F06" w:rsidRPr="000C48D7">
        <w:rPr>
          <w:rFonts w:cstheme="minorHAnsi"/>
          <w:sz w:val="20"/>
          <w:szCs w:val="20"/>
        </w:rPr>
        <w:t>(</w:t>
      </w:r>
      <w:r w:rsidR="00095F06" w:rsidRPr="000C48D7">
        <w:rPr>
          <w:sz w:val="20"/>
          <w:szCs w:val="20"/>
        </w:rPr>
        <w:t>Masas bilance</w:t>
      </w:r>
      <w:r w:rsidR="00076C5B" w:rsidRPr="000C48D7">
        <w:rPr>
          <w:bCs/>
          <w:i/>
          <w:iCs/>
          <w:sz w:val="20"/>
          <w:szCs w:val="20"/>
        </w:rPr>
        <w:t xml:space="preserve"> / </w:t>
      </w:r>
      <w:proofErr w:type="spellStart"/>
      <w:r w:rsidRPr="000C48D7">
        <w:rPr>
          <w:bCs/>
          <w:i/>
          <w:iCs/>
          <w:sz w:val="20"/>
          <w:szCs w:val="20"/>
        </w:rPr>
        <w:t>Mass</w:t>
      </w:r>
      <w:proofErr w:type="spellEnd"/>
      <w:r w:rsidRPr="000C48D7">
        <w:rPr>
          <w:bCs/>
          <w:i/>
          <w:iCs/>
          <w:sz w:val="20"/>
          <w:szCs w:val="20"/>
        </w:rPr>
        <w:t xml:space="preserve"> </w:t>
      </w:r>
      <w:proofErr w:type="spellStart"/>
      <w:r w:rsidRPr="000C48D7">
        <w:rPr>
          <w:bCs/>
          <w:i/>
          <w:iCs/>
          <w:sz w:val="20"/>
          <w:szCs w:val="20"/>
        </w:rPr>
        <w:t>Balance</w:t>
      </w:r>
      <w:proofErr w:type="spellEnd"/>
      <w:r w:rsidR="00095F06" w:rsidRPr="000C48D7">
        <w:rPr>
          <w:bCs/>
          <w:sz w:val="20"/>
          <w:szCs w:val="20"/>
        </w:rPr>
        <w:t>)</w:t>
      </w:r>
      <w:bookmarkEnd w:id="5"/>
      <w:bookmarkEnd w:id="6"/>
    </w:p>
    <w:p w14:paraId="40AA8D84" w14:textId="3ED3922A" w:rsidR="006C1A26" w:rsidRPr="000C48D7" w:rsidRDefault="002E4A81" w:rsidP="00DF43E4">
      <w:pPr>
        <w:spacing w:after="0" w:line="240" w:lineRule="auto"/>
        <w:ind w:left="720" w:firstLine="720"/>
        <w:jc w:val="both"/>
        <w:rPr>
          <w:rFonts w:cstheme="minorHAnsi"/>
          <w:sz w:val="20"/>
          <w:szCs w:val="20"/>
        </w:rPr>
      </w:pPr>
      <w:r w:rsidRPr="000C48D7">
        <w:rPr>
          <w:rFonts w:cstheme="minorHAnsi"/>
          <w:sz w:val="20"/>
          <w:szCs w:val="20"/>
        </w:rPr>
        <w:t>□ Cits___________</w:t>
      </w:r>
    </w:p>
    <w:p w14:paraId="6BEE2070" w14:textId="36CEA981" w:rsidR="00783321" w:rsidRPr="00492519" w:rsidRDefault="000664A1" w:rsidP="00017A4B">
      <w:pPr>
        <w:spacing w:after="0" w:line="240" w:lineRule="auto"/>
        <w:jc w:val="both"/>
        <w:rPr>
          <w:rFonts w:cstheme="minorHAnsi"/>
          <w:b/>
          <w:bCs/>
        </w:rPr>
      </w:pPr>
      <w:bookmarkStart w:id="7" w:name="_Hlk22128553"/>
      <w:r w:rsidRPr="006C1A26">
        <w:rPr>
          <w:rFonts w:cstheme="minorHAnsi"/>
          <w:sz w:val="40"/>
          <w:szCs w:val="40"/>
        </w:rPr>
        <w:t>□</w:t>
      </w:r>
      <w:r w:rsidR="00783321" w:rsidRPr="00492519">
        <w:rPr>
          <w:rFonts w:cstheme="minorHAnsi"/>
        </w:rPr>
        <w:t xml:space="preserve"> </w:t>
      </w:r>
      <w:r w:rsidR="00CA7E93" w:rsidRPr="00492519">
        <w:rPr>
          <w:rFonts w:cstheme="minorHAnsi"/>
        </w:rPr>
        <w:t>A</w:t>
      </w:r>
      <w:bookmarkStart w:id="8" w:name="_Hlk23931689"/>
      <w:r w:rsidR="00CA7E93" w:rsidRPr="00492519">
        <w:rPr>
          <w:rFonts w:cstheme="minorHAnsi"/>
        </w:rPr>
        <w:t xml:space="preserve">pliecinu, ka </w:t>
      </w:r>
      <w:r w:rsidR="00ED00B0" w:rsidRPr="00492519">
        <w:rPr>
          <w:rFonts w:cstheme="minorHAnsi"/>
        </w:rPr>
        <w:t xml:space="preserve">izejvielu ražošanā </w:t>
      </w:r>
      <w:r w:rsidR="00ED00B0" w:rsidRPr="00492519">
        <w:rPr>
          <w:rFonts w:cstheme="minorHAnsi"/>
          <w:color w:val="000000"/>
        </w:rPr>
        <w:t>izmantotas vielas</w:t>
      </w:r>
      <w:r w:rsidR="00CA7E93" w:rsidRPr="00492519">
        <w:rPr>
          <w:rFonts w:cstheme="minorHAnsi"/>
        </w:rPr>
        <w:t>, kas iegūtas no palmu eļļas vai palmu kodolu eļļas ķīmiskiem atvasinājumiem. Apliecinu, ka piedalos “</w:t>
      </w:r>
      <w:r w:rsidR="00CA7E93" w:rsidRPr="00492519">
        <w:rPr>
          <w:rFonts w:cstheme="minorHAnsi"/>
          <w:i/>
          <w:iCs/>
        </w:rPr>
        <w:t>pasūtīt un pieprasīt</w:t>
      </w:r>
      <w:r w:rsidR="00CA7E93" w:rsidRPr="00492519">
        <w:rPr>
          <w:rFonts w:cstheme="minorHAnsi"/>
        </w:rPr>
        <w:t>” (</w:t>
      </w:r>
      <w:proofErr w:type="spellStart"/>
      <w:r w:rsidR="00CA7E93" w:rsidRPr="00492519">
        <w:rPr>
          <w:rFonts w:cstheme="minorHAnsi"/>
          <w:i/>
          <w:iCs/>
        </w:rPr>
        <w:t>book</w:t>
      </w:r>
      <w:proofErr w:type="spellEnd"/>
      <w:r w:rsidR="00CA7E93" w:rsidRPr="00492519">
        <w:rPr>
          <w:rFonts w:cstheme="minorHAnsi"/>
          <w:i/>
          <w:iCs/>
        </w:rPr>
        <w:t xml:space="preserve"> &amp; </w:t>
      </w:r>
      <w:proofErr w:type="spellStart"/>
      <w:r w:rsidR="00CA7E93" w:rsidRPr="00492519">
        <w:rPr>
          <w:rFonts w:cstheme="minorHAnsi"/>
          <w:i/>
          <w:iCs/>
        </w:rPr>
        <w:t>claim</w:t>
      </w:r>
      <w:proofErr w:type="spellEnd"/>
      <w:r w:rsidR="00CA7E93" w:rsidRPr="00492519">
        <w:rPr>
          <w:rFonts w:cstheme="minorHAnsi"/>
        </w:rPr>
        <w:t xml:space="preserve">) sistēmā, piemēram </w:t>
      </w:r>
      <w:proofErr w:type="spellStart"/>
      <w:r w:rsidR="00CA7E93" w:rsidRPr="00492519">
        <w:rPr>
          <w:rFonts w:cstheme="minorHAnsi"/>
          <w:i/>
          <w:iCs/>
        </w:rPr>
        <w:t>GreenPalm</w:t>
      </w:r>
      <w:proofErr w:type="spellEnd"/>
      <w:r w:rsidR="00CA7E93" w:rsidRPr="00492519">
        <w:rPr>
          <w:rFonts w:cstheme="minorHAnsi"/>
        </w:rPr>
        <w:t>, tajā skaitā, iegādājos kredītus (</w:t>
      </w:r>
      <w:proofErr w:type="spellStart"/>
      <w:r w:rsidR="00CA7E93" w:rsidRPr="00492519">
        <w:rPr>
          <w:rFonts w:cstheme="minorHAnsi"/>
          <w:i/>
        </w:rPr>
        <w:t>credits</w:t>
      </w:r>
      <w:proofErr w:type="spellEnd"/>
      <w:r w:rsidR="00CA7E93" w:rsidRPr="00492519">
        <w:rPr>
          <w:rStyle w:val="FootnoteReference"/>
          <w:rFonts w:cstheme="minorHAnsi"/>
          <w:i/>
        </w:rPr>
        <w:footnoteReference w:id="3"/>
      </w:r>
      <w:r w:rsidR="00CA7E93" w:rsidRPr="00492519">
        <w:rPr>
          <w:rFonts w:cstheme="minorHAnsi"/>
        </w:rPr>
        <w:t xml:space="preserve">) no sertificētiem audzētājiem, smalcinātājiem un neatkarīgiem mazajiem uzņēmumiem. </w:t>
      </w:r>
      <w:r w:rsidR="00CA7E93" w:rsidRPr="00492519">
        <w:rPr>
          <w:rFonts w:cstheme="minorHAnsi"/>
          <w:b/>
          <w:bCs/>
        </w:rPr>
        <w:t xml:space="preserve">Pievienoju </w:t>
      </w:r>
      <w:r w:rsidR="00AA5B34" w:rsidRPr="00492519">
        <w:rPr>
          <w:rFonts w:cstheme="minorHAnsi"/>
          <w:b/>
          <w:bCs/>
        </w:rPr>
        <w:t>šādu</w:t>
      </w:r>
      <w:r w:rsidR="00CA7E93" w:rsidRPr="00492519">
        <w:rPr>
          <w:rFonts w:cstheme="minorHAnsi"/>
          <w:b/>
          <w:bCs/>
        </w:rPr>
        <w:t xml:space="preserve"> informāciju par šīm vielām:</w:t>
      </w:r>
      <w:bookmarkEnd w:id="8"/>
    </w:p>
    <w:bookmarkEnd w:id="7"/>
    <w:p w14:paraId="38C0D48B" w14:textId="75013F9C" w:rsidR="004F0E45" w:rsidRDefault="00633E45" w:rsidP="00017A4B">
      <w:pPr>
        <w:spacing w:after="0" w:line="240" w:lineRule="auto"/>
        <w:ind w:firstLine="720"/>
        <w:jc w:val="both"/>
        <w:rPr>
          <w:rFonts w:cstheme="minorHAnsi"/>
        </w:rPr>
      </w:pPr>
      <w:r w:rsidRPr="006C1A26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4F191B">
        <w:rPr>
          <w:rFonts w:cstheme="minorHAnsi"/>
        </w:rPr>
        <w:t>RSPO</w:t>
      </w:r>
      <w:r w:rsidR="004948C4">
        <w:rPr>
          <w:rFonts w:cstheme="minorHAnsi"/>
        </w:rPr>
        <w:t xml:space="preserve"> </w:t>
      </w:r>
      <w:r w:rsidR="000F6041">
        <w:rPr>
          <w:rFonts w:cstheme="minorHAnsi"/>
        </w:rPr>
        <w:t>kredīti (</w:t>
      </w:r>
      <w:proofErr w:type="spellStart"/>
      <w:r w:rsidR="004948C4" w:rsidRPr="004948C4">
        <w:rPr>
          <w:rFonts w:cstheme="minorHAnsi"/>
          <w:i/>
          <w:iCs/>
        </w:rPr>
        <w:t>credits</w:t>
      </w:r>
      <w:proofErr w:type="spellEnd"/>
      <w:r w:rsidR="000F6041">
        <w:rPr>
          <w:rFonts w:cstheme="minorHAnsi"/>
          <w:i/>
          <w:iCs/>
        </w:rPr>
        <w:t xml:space="preserve">) </w:t>
      </w:r>
      <w:r w:rsidR="000F6041">
        <w:rPr>
          <w:rFonts w:cstheme="minorHAnsi"/>
          <w:i/>
          <w:iCs/>
        </w:rPr>
        <w:tab/>
      </w:r>
      <w:r w:rsidR="004948C4">
        <w:rPr>
          <w:rFonts w:cstheme="minorHAnsi"/>
        </w:rPr>
        <w:tab/>
      </w:r>
      <w:r w:rsidR="004948C4" w:rsidRPr="006C1A26">
        <w:rPr>
          <w:rFonts w:cstheme="minorHAnsi"/>
          <w:sz w:val="40"/>
          <w:szCs w:val="40"/>
        </w:rPr>
        <w:t>□</w:t>
      </w:r>
      <w:r w:rsidR="004948C4">
        <w:rPr>
          <w:rFonts w:cstheme="minorHAnsi"/>
          <w:sz w:val="40"/>
          <w:szCs w:val="40"/>
        </w:rPr>
        <w:t xml:space="preserve"> </w:t>
      </w:r>
      <w:r w:rsidR="004948C4">
        <w:rPr>
          <w:rFonts w:cstheme="minorHAnsi"/>
        </w:rPr>
        <w:t>Cits: ___________</w:t>
      </w:r>
    </w:p>
    <w:p w14:paraId="1CE8A3EB" w14:textId="62099DFC" w:rsidR="00402AC0" w:rsidRDefault="00402AC0" w:rsidP="00402AC0">
      <w:pPr>
        <w:jc w:val="both"/>
        <w:rPr>
          <w:rFonts w:cstheme="minorHAnsi"/>
          <w:b/>
          <w:bCs/>
          <w:sz w:val="24"/>
          <w:szCs w:val="24"/>
        </w:rPr>
      </w:pPr>
    </w:p>
    <w:p w14:paraId="37783C29" w14:textId="6B63CE42" w:rsidR="00943AC2" w:rsidRDefault="00943AC2" w:rsidP="00943AC2">
      <w:pPr>
        <w:jc w:val="both"/>
        <w:rPr>
          <w:rFonts w:cstheme="minorHAnsi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B31785">
        <w:rPr>
          <w:b/>
          <w:sz w:val="28"/>
          <w:szCs w:val="28"/>
          <w:u w:val="single"/>
        </w:rPr>
        <w:t xml:space="preserve">.kritērijs:  </w:t>
      </w:r>
      <w:bookmarkStart w:id="9" w:name="_Hlk23931700"/>
      <w:r w:rsidR="008E7048">
        <w:rPr>
          <w:rFonts w:cstheme="minorHAnsi"/>
          <w:b/>
          <w:sz w:val="28"/>
          <w:szCs w:val="28"/>
          <w:u w:val="single"/>
        </w:rPr>
        <w:t xml:space="preserve">Aizliegtas un ierobežota lietojuma </w:t>
      </w:r>
      <w:bookmarkEnd w:id="9"/>
      <w:r>
        <w:rPr>
          <w:rFonts w:cstheme="minorHAnsi"/>
          <w:b/>
          <w:sz w:val="28"/>
          <w:szCs w:val="28"/>
          <w:u w:val="single"/>
        </w:rPr>
        <w:t>vielas</w:t>
      </w:r>
    </w:p>
    <w:p w14:paraId="1AA8C411" w14:textId="31374501" w:rsidR="00943AC2" w:rsidRDefault="00943AC2" w:rsidP="00943AC2">
      <w:pPr>
        <w:ind w:firstLine="720"/>
        <w:rPr>
          <w:b/>
          <w:bCs/>
        </w:rPr>
      </w:pPr>
      <w:r>
        <w:rPr>
          <w:b/>
          <w:bCs/>
        </w:rPr>
        <w:t xml:space="preserve">(a) </w:t>
      </w:r>
      <w:bookmarkStart w:id="10" w:name="_Hlk23931705"/>
      <w:r w:rsidR="008E7048">
        <w:rPr>
          <w:b/>
          <w:bCs/>
        </w:rPr>
        <w:t xml:space="preserve">Konkrētas aizliegtas un ierobežota lietojuma </w:t>
      </w:r>
      <w:bookmarkEnd w:id="10"/>
      <w:r>
        <w:rPr>
          <w:b/>
          <w:bCs/>
        </w:rPr>
        <w:t>vielas</w:t>
      </w:r>
    </w:p>
    <w:p w14:paraId="57768B7A" w14:textId="56C564B1" w:rsidR="00943AC2" w:rsidRDefault="00943AC2" w:rsidP="00943AC2">
      <w:pPr>
        <w:ind w:firstLine="720"/>
        <w:rPr>
          <w:b/>
          <w:bCs/>
        </w:rPr>
      </w:pPr>
      <w:r>
        <w:rPr>
          <w:b/>
          <w:bCs/>
        </w:rPr>
        <w:tab/>
        <w:t xml:space="preserve">(i) </w:t>
      </w:r>
      <w:bookmarkStart w:id="11" w:name="_Hlk23863275"/>
      <w:bookmarkStart w:id="12" w:name="_Hlk23931709"/>
      <w:r w:rsidR="008E7048" w:rsidRPr="00231FAA">
        <w:rPr>
          <w:b/>
          <w:bCs/>
        </w:rPr>
        <w:t>Aizliegtas</w:t>
      </w:r>
      <w:bookmarkEnd w:id="11"/>
      <w:r w:rsidR="008E7048" w:rsidRPr="00231FAA">
        <w:rPr>
          <w:b/>
          <w:bCs/>
        </w:rPr>
        <w:t xml:space="preserve"> </w:t>
      </w:r>
      <w:bookmarkEnd w:id="12"/>
      <w:r>
        <w:rPr>
          <w:b/>
          <w:bCs/>
        </w:rPr>
        <w:t>vielas</w:t>
      </w:r>
    </w:p>
    <w:p w14:paraId="7D482F39" w14:textId="74DD303F" w:rsidR="00943AC2" w:rsidRPr="00882A0C" w:rsidRDefault="00943AC2" w:rsidP="00882A0C">
      <w:pPr>
        <w:jc w:val="both"/>
      </w:pPr>
      <w:bookmarkStart w:id="13" w:name="_Hlk23931716"/>
      <w:r w:rsidRPr="00940266">
        <w:sym w:font="Wingdings" w:char="F0FE"/>
      </w:r>
      <w:r w:rsidRPr="00940266">
        <w:t xml:space="preserve"> </w:t>
      </w:r>
      <w:r w:rsidR="005A0B94">
        <w:t>A</w:t>
      </w:r>
      <w:r w:rsidRPr="00940266">
        <w:t xml:space="preserve">pliecinu, ka </w:t>
      </w:r>
      <w:r>
        <w:t>izejvielas</w:t>
      </w:r>
      <w:r w:rsidRPr="00940266">
        <w:t xml:space="preserve"> nesatur nevienu </w:t>
      </w:r>
      <w:bookmarkStart w:id="14" w:name="_Hlk22128738"/>
      <w:r w:rsidRPr="00940266">
        <w:t xml:space="preserve">no </w:t>
      </w:r>
      <w:r w:rsidR="00C60102">
        <w:t>turpmāk</w:t>
      </w:r>
      <w:r>
        <w:t xml:space="preserve"> minētajām</w:t>
      </w:r>
      <w:r w:rsidRPr="00940266">
        <w:t xml:space="preserve"> vielām </w:t>
      </w:r>
      <w:bookmarkEnd w:id="14"/>
      <w:r w:rsidRPr="00940266">
        <w:t xml:space="preserve">neatkarīgi no </w:t>
      </w:r>
      <w:r>
        <w:t xml:space="preserve">to </w:t>
      </w:r>
      <w:r w:rsidRPr="00940266">
        <w:t>koncentrācijas:</w:t>
      </w:r>
      <w:r w:rsidR="00882A0C">
        <w:t xml:space="preserve"> </w:t>
      </w:r>
    </w:p>
    <w:bookmarkEnd w:id="13"/>
    <w:p w14:paraId="22947240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alkilfeniletoksilāti</w:t>
      </w:r>
      <w:proofErr w:type="spellEnd"/>
      <w:r>
        <w:t xml:space="preserve"> (APEO) un citi </w:t>
      </w:r>
      <w:proofErr w:type="spellStart"/>
      <w:r>
        <w:t>alkilfenilatvasinājumi</w:t>
      </w:r>
      <w:proofErr w:type="spellEnd"/>
      <w:r>
        <w:t xml:space="preserve">, </w:t>
      </w:r>
    </w:p>
    <w:p w14:paraId="33EFBBEB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atranols</w:t>
      </w:r>
      <w:proofErr w:type="spellEnd"/>
      <w:r>
        <w:t xml:space="preserve">, </w:t>
      </w:r>
    </w:p>
    <w:p w14:paraId="0F0908D5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hloratranols</w:t>
      </w:r>
      <w:proofErr w:type="spellEnd"/>
      <w:r>
        <w:t xml:space="preserve">, </w:t>
      </w:r>
    </w:p>
    <w:p w14:paraId="68A47A6A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dietilēntriamīnpentaetiķskābe</w:t>
      </w:r>
      <w:proofErr w:type="spellEnd"/>
      <w:r>
        <w:t xml:space="preserve"> (DTPA), </w:t>
      </w:r>
    </w:p>
    <w:p w14:paraId="08F926B4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etilēndiamīna</w:t>
      </w:r>
      <w:proofErr w:type="spellEnd"/>
      <w:r>
        <w:t xml:space="preserve"> </w:t>
      </w:r>
      <w:proofErr w:type="spellStart"/>
      <w:r>
        <w:t>tetraetiķskābe</w:t>
      </w:r>
      <w:proofErr w:type="spellEnd"/>
      <w:r>
        <w:t xml:space="preserve"> (EDTA) un tās sāļi, </w:t>
      </w:r>
    </w:p>
    <w:p w14:paraId="594E73F9" w14:textId="77777777" w:rsidR="00882A0C" w:rsidRDefault="00882A0C" w:rsidP="00882A0C">
      <w:pPr>
        <w:spacing w:line="240" w:lineRule="auto"/>
        <w:jc w:val="both"/>
      </w:pPr>
      <w:r>
        <w:t xml:space="preserve">— formaldehīds un tā izdalītāji (piem., 2-brom-2-nitropropān-1,3-diols, 5-bromo-5-nitro-1,3-dioksāns, nātrija </w:t>
      </w:r>
      <w:proofErr w:type="spellStart"/>
      <w:r>
        <w:t>hidroksilmetilglicināts</w:t>
      </w:r>
      <w:proofErr w:type="spellEnd"/>
      <w:r>
        <w:t xml:space="preserve">, </w:t>
      </w:r>
      <w:proofErr w:type="spellStart"/>
      <w:r>
        <w:t>diazolidinilurīnviela</w:t>
      </w:r>
      <w:proofErr w:type="spellEnd"/>
      <w:r>
        <w:t xml:space="preserve">), izņemot formaldehīda piemaisījumus virsmaktīvās vielās, kuru pamatā ir </w:t>
      </w:r>
      <w:proofErr w:type="spellStart"/>
      <w:r>
        <w:t>polialkoksi</w:t>
      </w:r>
      <w:proofErr w:type="spellEnd"/>
      <w:r>
        <w:t xml:space="preserve"> ķīmiskie savienojumi, ja izmantotajā vielā koncentrācija nepārsniedz 0,010 % (masas), </w:t>
      </w:r>
    </w:p>
    <w:p w14:paraId="31C3F438" w14:textId="77777777" w:rsidR="00882A0C" w:rsidRDefault="00882A0C" w:rsidP="00882A0C">
      <w:pPr>
        <w:spacing w:line="240" w:lineRule="auto"/>
        <w:jc w:val="both"/>
      </w:pPr>
      <w:r>
        <w:t xml:space="preserve">— smaržvielas (tikai profesionāliem produktiem), </w:t>
      </w:r>
    </w:p>
    <w:p w14:paraId="457CDD3D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glutāraldehīds</w:t>
      </w:r>
      <w:proofErr w:type="spellEnd"/>
      <w:r>
        <w:t xml:space="preserve">, </w:t>
      </w:r>
    </w:p>
    <w:p w14:paraId="3949A203" w14:textId="77777777" w:rsidR="00D632D3" w:rsidRDefault="00D632D3" w:rsidP="00882A0C">
      <w:pPr>
        <w:spacing w:line="240" w:lineRule="auto"/>
        <w:jc w:val="both"/>
      </w:pPr>
    </w:p>
    <w:p w14:paraId="62403F48" w14:textId="75DCF901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hidroksiizoheksila</w:t>
      </w:r>
      <w:proofErr w:type="spellEnd"/>
      <w:r>
        <w:t xml:space="preserve"> 3-cikloheksēna </w:t>
      </w:r>
      <w:proofErr w:type="spellStart"/>
      <w:r>
        <w:t>karboksaldehīds</w:t>
      </w:r>
      <w:proofErr w:type="spellEnd"/>
      <w:r>
        <w:t xml:space="preserve"> (HICC), </w:t>
      </w:r>
    </w:p>
    <w:p w14:paraId="55C889FE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mikroplastmasa</w:t>
      </w:r>
      <w:proofErr w:type="spellEnd"/>
      <w:r>
        <w:t xml:space="preserve">, </w:t>
      </w:r>
    </w:p>
    <w:p w14:paraId="0962B124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nanosudrabs</w:t>
      </w:r>
      <w:proofErr w:type="spellEnd"/>
      <w:r>
        <w:t xml:space="preserve">, </w:t>
      </w:r>
    </w:p>
    <w:p w14:paraId="2A3259B8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nitromuskusi</w:t>
      </w:r>
      <w:proofErr w:type="spellEnd"/>
      <w:r>
        <w:t xml:space="preserve"> un </w:t>
      </w:r>
      <w:proofErr w:type="spellStart"/>
      <w:r>
        <w:t>policikliskie</w:t>
      </w:r>
      <w:proofErr w:type="spellEnd"/>
      <w:r>
        <w:t xml:space="preserve"> muskusi, </w:t>
      </w:r>
    </w:p>
    <w:p w14:paraId="68A89EB0" w14:textId="77777777" w:rsidR="00882A0C" w:rsidRDefault="00882A0C" w:rsidP="00882A0C">
      <w:pPr>
        <w:spacing w:line="240" w:lineRule="auto"/>
        <w:jc w:val="both"/>
      </w:pPr>
      <w:r>
        <w:t xml:space="preserve">— fosfāti, </w:t>
      </w:r>
    </w:p>
    <w:p w14:paraId="27DCC4A5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perfluorētie</w:t>
      </w:r>
      <w:proofErr w:type="spellEnd"/>
      <w:r>
        <w:t xml:space="preserve"> </w:t>
      </w:r>
      <w:proofErr w:type="spellStart"/>
      <w:r>
        <w:t>alkilāti</w:t>
      </w:r>
      <w:proofErr w:type="spellEnd"/>
      <w:r>
        <w:t xml:space="preserve">, </w:t>
      </w:r>
    </w:p>
    <w:p w14:paraId="5B70A756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četraizvietotā</w:t>
      </w:r>
      <w:proofErr w:type="spellEnd"/>
      <w:r>
        <w:t xml:space="preserve"> amonija sāļi, kas bioloģiski viegli nenoārdās, </w:t>
      </w:r>
    </w:p>
    <w:p w14:paraId="0BD06D54" w14:textId="77777777" w:rsidR="00882A0C" w:rsidRDefault="00882A0C" w:rsidP="00882A0C">
      <w:pPr>
        <w:spacing w:line="240" w:lineRule="auto"/>
        <w:jc w:val="both"/>
      </w:pPr>
      <w:r>
        <w:t xml:space="preserve">— aktīvā hlora savienojumi, </w:t>
      </w:r>
    </w:p>
    <w:p w14:paraId="55FEF63F" w14:textId="77777777" w:rsidR="00882A0C" w:rsidRDefault="00882A0C" w:rsidP="00882A0C">
      <w:pPr>
        <w:spacing w:line="240" w:lineRule="auto"/>
        <w:jc w:val="both"/>
      </w:pPr>
      <w:r>
        <w:t xml:space="preserve">— </w:t>
      </w:r>
      <w:proofErr w:type="spellStart"/>
      <w:r>
        <w:t>rodamīns</w:t>
      </w:r>
      <w:proofErr w:type="spellEnd"/>
      <w:r>
        <w:t xml:space="preserve"> B,</w:t>
      </w:r>
    </w:p>
    <w:p w14:paraId="3139BAB6" w14:textId="77777777" w:rsidR="00882A0C" w:rsidRDefault="00882A0C" w:rsidP="00882A0C">
      <w:pPr>
        <w:spacing w:line="240" w:lineRule="auto"/>
        <w:jc w:val="both"/>
      </w:pPr>
      <w:r>
        <w:t xml:space="preserve"> — </w:t>
      </w:r>
      <w:proofErr w:type="spellStart"/>
      <w:r>
        <w:t>triklozāns</w:t>
      </w:r>
      <w:proofErr w:type="spellEnd"/>
      <w:r>
        <w:t>,</w:t>
      </w:r>
    </w:p>
    <w:p w14:paraId="0EBC9A35" w14:textId="77777777" w:rsidR="00882A0C" w:rsidRDefault="00882A0C" w:rsidP="00882A0C">
      <w:pPr>
        <w:spacing w:line="240" w:lineRule="auto"/>
        <w:jc w:val="both"/>
      </w:pPr>
      <w:r>
        <w:t xml:space="preserve">— 3-jod-2-propinilbutilkarbamāts. </w:t>
      </w:r>
    </w:p>
    <w:p w14:paraId="7FE82BC9" w14:textId="4F800251" w:rsidR="00943AC2" w:rsidRDefault="00943AC2" w:rsidP="00943AC2">
      <w:pPr>
        <w:autoSpaceDE w:val="0"/>
        <w:autoSpaceDN w:val="0"/>
        <w:adjustRightInd w:val="0"/>
        <w:spacing w:after="0" w:line="240" w:lineRule="auto"/>
        <w:rPr>
          <w:rFonts w:ascii="EC Square Sans Pro" w:hAnsi="EC Square Sans Pro" w:cs="EC Square Sans Pro"/>
          <w:i/>
          <w:color w:val="000000"/>
          <w:sz w:val="20"/>
          <w:szCs w:val="20"/>
        </w:rPr>
      </w:pPr>
    </w:p>
    <w:p w14:paraId="7CE5B217" w14:textId="12EE264D" w:rsidR="003A3BEE" w:rsidRDefault="003A3BEE" w:rsidP="00943AC2">
      <w:pPr>
        <w:autoSpaceDE w:val="0"/>
        <w:autoSpaceDN w:val="0"/>
        <w:adjustRightInd w:val="0"/>
        <w:spacing w:after="0" w:line="240" w:lineRule="auto"/>
        <w:rPr>
          <w:rFonts w:ascii="EC Square Sans Pro" w:hAnsi="EC Square Sans Pro" w:cs="EC Square Sans Pro"/>
          <w:i/>
          <w:color w:val="000000"/>
          <w:sz w:val="20"/>
          <w:szCs w:val="20"/>
        </w:rPr>
      </w:pPr>
    </w:p>
    <w:p w14:paraId="55401AE2" w14:textId="175431D0" w:rsidR="003A3BEE" w:rsidRDefault="003A3BEE" w:rsidP="00943AC2">
      <w:pPr>
        <w:autoSpaceDE w:val="0"/>
        <w:autoSpaceDN w:val="0"/>
        <w:adjustRightInd w:val="0"/>
        <w:spacing w:after="0" w:line="240" w:lineRule="auto"/>
        <w:rPr>
          <w:rFonts w:ascii="EC Square Sans Pro" w:hAnsi="EC Square Sans Pro" w:cs="EC Square Sans Pro"/>
          <w:i/>
          <w:color w:val="000000"/>
          <w:sz w:val="20"/>
          <w:szCs w:val="20"/>
        </w:rPr>
      </w:pPr>
    </w:p>
    <w:p w14:paraId="1407A6A5" w14:textId="0490D69F" w:rsidR="003A3BEE" w:rsidRDefault="003A3BEE" w:rsidP="00943AC2">
      <w:pPr>
        <w:autoSpaceDE w:val="0"/>
        <w:autoSpaceDN w:val="0"/>
        <w:adjustRightInd w:val="0"/>
        <w:spacing w:after="0" w:line="240" w:lineRule="auto"/>
        <w:rPr>
          <w:rFonts w:ascii="EC Square Sans Pro" w:hAnsi="EC Square Sans Pro" w:cs="EC Square Sans Pro"/>
          <w:i/>
          <w:color w:val="000000"/>
          <w:sz w:val="20"/>
          <w:szCs w:val="20"/>
        </w:rPr>
      </w:pPr>
    </w:p>
    <w:p w14:paraId="43863A99" w14:textId="0F82D933" w:rsidR="003A3BEE" w:rsidRDefault="003A3BEE" w:rsidP="00943AC2">
      <w:pPr>
        <w:autoSpaceDE w:val="0"/>
        <w:autoSpaceDN w:val="0"/>
        <w:adjustRightInd w:val="0"/>
        <w:spacing w:after="0" w:line="240" w:lineRule="auto"/>
        <w:rPr>
          <w:rFonts w:ascii="EC Square Sans Pro" w:hAnsi="EC Square Sans Pro" w:cs="EC Square Sans Pro"/>
          <w:i/>
          <w:color w:val="000000"/>
          <w:sz w:val="20"/>
          <w:szCs w:val="20"/>
        </w:rPr>
      </w:pPr>
    </w:p>
    <w:p w14:paraId="29D3364C" w14:textId="26D6C100" w:rsidR="003A3BEE" w:rsidRDefault="003A3BEE" w:rsidP="00943AC2">
      <w:pPr>
        <w:autoSpaceDE w:val="0"/>
        <w:autoSpaceDN w:val="0"/>
        <w:adjustRightInd w:val="0"/>
        <w:spacing w:after="0" w:line="240" w:lineRule="auto"/>
        <w:rPr>
          <w:rFonts w:ascii="EC Square Sans Pro" w:hAnsi="EC Square Sans Pro" w:cs="EC Square Sans Pro"/>
          <w:i/>
          <w:color w:val="000000"/>
          <w:sz w:val="20"/>
          <w:szCs w:val="20"/>
        </w:rPr>
      </w:pPr>
    </w:p>
    <w:p w14:paraId="17B6EA1B" w14:textId="5F3FBDC3" w:rsidR="003A3BEE" w:rsidRDefault="003A3BEE" w:rsidP="00943AC2">
      <w:pPr>
        <w:autoSpaceDE w:val="0"/>
        <w:autoSpaceDN w:val="0"/>
        <w:adjustRightInd w:val="0"/>
        <w:spacing w:after="0" w:line="240" w:lineRule="auto"/>
        <w:rPr>
          <w:rFonts w:ascii="EC Square Sans Pro" w:hAnsi="EC Square Sans Pro" w:cs="EC Square Sans Pro"/>
          <w:i/>
          <w:color w:val="000000"/>
          <w:sz w:val="20"/>
          <w:szCs w:val="20"/>
        </w:rPr>
      </w:pPr>
    </w:p>
    <w:p w14:paraId="2B5FC545" w14:textId="77777777" w:rsidR="003A3BEE" w:rsidRPr="00943AC2" w:rsidRDefault="003A3BEE" w:rsidP="00943AC2">
      <w:pPr>
        <w:autoSpaceDE w:val="0"/>
        <w:autoSpaceDN w:val="0"/>
        <w:adjustRightInd w:val="0"/>
        <w:spacing w:after="0" w:line="240" w:lineRule="auto"/>
        <w:rPr>
          <w:rFonts w:ascii="EC Square Sans Pro" w:hAnsi="EC Square Sans Pro" w:cs="EC Square Sans Pro"/>
          <w:i/>
          <w:color w:val="000000"/>
          <w:sz w:val="20"/>
          <w:szCs w:val="20"/>
        </w:rPr>
      </w:pPr>
    </w:p>
    <w:p w14:paraId="1E73D770" w14:textId="0492E8C4" w:rsidR="00943AC2" w:rsidRPr="00943AC2" w:rsidRDefault="00943AC2" w:rsidP="00943AC2">
      <w:pPr>
        <w:ind w:left="720" w:firstLine="720"/>
        <w:jc w:val="both"/>
        <w:rPr>
          <w:b/>
        </w:rPr>
      </w:pPr>
      <w:r w:rsidRPr="00943AC2">
        <w:rPr>
          <w:b/>
          <w:bCs/>
        </w:rPr>
        <w:t xml:space="preserve">(ii) </w:t>
      </w:r>
      <w:bookmarkStart w:id="15" w:name="_Hlk23931900"/>
      <w:r w:rsidR="00D632D3">
        <w:rPr>
          <w:b/>
          <w:bCs/>
        </w:rPr>
        <w:t>Ierobežota lietojuma</w:t>
      </w:r>
      <w:r w:rsidR="00D632D3" w:rsidRPr="00231FAA">
        <w:rPr>
          <w:b/>
          <w:bCs/>
        </w:rPr>
        <w:t xml:space="preserve"> </w:t>
      </w:r>
      <w:bookmarkEnd w:id="15"/>
      <w:r w:rsidRPr="00943AC2">
        <w:rPr>
          <w:b/>
        </w:rPr>
        <w:t>vielas</w:t>
      </w:r>
    </w:p>
    <w:p w14:paraId="40FCB801" w14:textId="0037E783" w:rsidR="00943AC2" w:rsidRDefault="00943AC2" w:rsidP="00943AC2">
      <w:pPr>
        <w:jc w:val="both"/>
      </w:pPr>
      <w:bookmarkStart w:id="16" w:name="_Hlk23931906"/>
      <w:r w:rsidRPr="008E3ABB">
        <w:sym w:font="Wingdings" w:char="F0FE"/>
      </w:r>
      <w:r w:rsidRPr="008E3ABB">
        <w:t xml:space="preserve"> </w:t>
      </w:r>
      <w:r w:rsidR="005A0B94">
        <w:t>A</w:t>
      </w:r>
      <w:r w:rsidRPr="008E3ABB">
        <w:t xml:space="preserve">pliecinu, ka </w:t>
      </w:r>
      <w:r>
        <w:t>izejvielas</w:t>
      </w:r>
      <w:r w:rsidRPr="008E3ABB">
        <w:t xml:space="preserve"> nesatur nevienu no </w:t>
      </w:r>
      <w:r w:rsidR="00AA5B34">
        <w:t>šādām</w:t>
      </w:r>
      <w:r w:rsidRPr="008E3ABB">
        <w:t xml:space="preserve"> vielām virs norādītajām robežām</w:t>
      </w:r>
      <w:r w:rsidRPr="000C391B">
        <w:t xml:space="preserve"> [</w:t>
      </w:r>
      <w:r w:rsidRPr="000C391B">
        <w:rPr>
          <w:i/>
        </w:rPr>
        <w:t>ja attiecināms, lūdzu norādiet vielas koncentrāciju produktā</w:t>
      </w:r>
      <w:r w:rsidRPr="000C391B">
        <w:t>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829"/>
      </w:tblGrid>
      <w:tr w:rsidR="00943AC2" w14:paraId="63DA266F" w14:textId="77777777" w:rsidTr="00943AC2">
        <w:trPr>
          <w:trHeight w:val="599"/>
        </w:trPr>
        <w:tc>
          <w:tcPr>
            <w:tcW w:w="2972" w:type="dxa"/>
            <w:vAlign w:val="center"/>
          </w:tcPr>
          <w:bookmarkEnd w:id="16"/>
          <w:p w14:paraId="427863E1" w14:textId="3160E77C" w:rsidR="00943AC2" w:rsidRPr="00D46D1D" w:rsidRDefault="00943AC2" w:rsidP="00ED00B0">
            <w:pPr>
              <w:jc w:val="center"/>
              <w:rPr>
                <w:b/>
                <w:sz w:val="20"/>
                <w:szCs w:val="20"/>
              </w:rPr>
            </w:pPr>
            <w:r w:rsidRPr="00D46D1D">
              <w:rPr>
                <w:b/>
                <w:sz w:val="20"/>
                <w:szCs w:val="20"/>
              </w:rPr>
              <w:t>Izejvielas nosaukums</w:t>
            </w:r>
          </w:p>
        </w:tc>
        <w:tc>
          <w:tcPr>
            <w:tcW w:w="3260" w:type="dxa"/>
            <w:vAlign w:val="center"/>
          </w:tcPr>
          <w:p w14:paraId="526CF03B" w14:textId="43FD9836" w:rsidR="00943AC2" w:rsidRPr="00D46D1D" w:rsidRDefault="00943AC2" w:rsidP="00ED00B0">
            <w:pPr>
              <w:jc w:val="center"/>
              <w:rPr>
                <w:b/>
                <w:sz w:val="20"/>
                <w:szCs w:val="20"/>
              </w:rPr>
            </w:pPr>
            <w:r w:rsidRPr="00D46D1D">
              <w:rPr>
                <w:b/>
                <w:sz w:val="20"/>
                <w:szCs w:val="20"/>
              </w:rPr>
              <w:t>Aizliegtās vielas nosaukums</w:t>
            </w:r>
          </w:p>
        </w:tc>
        <w:tc>
          <w:tcPr>
            <w:tcW w:w="2829" w:type="dxa"/>
            <w:vAlign w:val="center"/>
          </w:tcPr>
          <w:p w14:paraId="3848EC83" w14:textId="282B2E17" w:rsidR="00943AC2" w:rsidRPr="00D46D1D" w:rsidRDefault="00943AC2" w:rsidP="00ED00B0">
            <w:pPr>
              <w:jc w:val="center"/>
              <w:rPr>
                <w:b/>
                <w:sz w:val="20"/>
                <w:szCs w:val="20"/>
              </w:rPr>
            </w:pPr>
            <w:r w:rsidRPr="00D46D1D">
              <w:rPr>
                <w:b/>
                <w:sz w:val="20"/>
                <w:szCs w:val="20"/>
              </w:rPr>
              <w:t>Koncentrācija izejvielā</w:t>
            </w:r>
          </w:p>
          <w:p w14:paraId="60A638B3" w14:textId="673A13E9" w:rsidR="00943AC2" w:rsidRPr="00D46D1D" w:rsidRDefault="00943AC2" w:rsidP="00ED00B0">
            <w:pPr>
              <w:jc w:val="center"/>
              <w:rPr>
                <w:b/>
                <w:sz w:val="20"/>
                <w:szCs w:val="20"/>
              </w:rPr>
            </w:pPr>
            <w:r w:rsidRPr="00D46D1D">
              <w:rPr>
                <w:b/>
                <w:sz w:val="20"/>
                <w:szCs w:val="20"/>
              </w:rPr>
              <w:t>(%</w:t>
            </w:r>
            <w:r w:rsidR="00145DA5" w:rsidRPr="00D46D1D">
              <w:rPr>
                <w:b/>
                <w:sz w:val="20"/>
                <w:szCs w:val="20"/>
              </w:rPr>
              <w:t xml:space="preserve"> </w:t>
            </w:r>
            <w:r w:rsidRPr="00D46D1D">
              <w:rPr>
                <w:b/>
                <w:sz w:val="20"/>
                <w:szCs w:val="20"/>
              </w:rPr>
              <w:t>no masas)</w:t>
            </w:r>
          </w:p>
        </w:tc>
      </w:tr>
      <w:tr w:rsidR="00ED00B0" w14:paraId="51807F40" w14:textId="77777777" w:rsidTr="00943AC2">
        <w:trPr>
          <w:trHeight w:val="337"/>
        </w:trPr>
        <w:tc>
          <w:tcPr>
            <w:tcW w:w="2972" w:type="dxa"/>
            <w:vMerge w:val="restart"/>
            <w:vAlign w:val="center"/>
          </w:tcPr>
          <w:p w14:paraId="43015062" w14:textId="1556FA23" w:rsidR="00ED00B0" w:rsidRPr="00D46D1D" w:rsidRDefault="00ED00B0" w:rsidP="00ED00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4759433" w14:textId="1640D783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  <w:r w:rsidRPr="00D46D1D">
              <w:rPr>
                <w:rFonts w:cstheme="minorHAnsi"/>
                <w:sz w:val="20"/>
                <w:szCs w:val="20"/>
              </w:rPr>
              <w:t>2-metil-2H-izotiazol-3-ons</w:t>
            </w:r>
          </w:p>
        </w:tc>
        <w:tc>
          <w:tcPr>
            <w:tcW w:w="2829" w:type="dxa"/>
            <w:vAlign w:val="center"/>
          </w:tcPr>
          <w:p w14:paraId="4DC31EC6" w14:textId="72258ED0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</w:p>
        </w:tc>
      </w:tr>
      <w:tr w:rsidR="00ED00B0" w14:paraId="64034978" w14:textId="77777777" w:rsidTr="00943AC2">
        <w:trPr>
          <w:trHeight w:val="400"/>
        </w:trPr>
        <w:tc>
          <w:tcPr>
            <w:tcW w:w="2972" w:type="dxa"/>
            <w:vMerge/>
            <w:vAlign w:val="center"/>
          </w:tcPr>
          <w:p w14:paraId="499E949D" w14:textId="44C6C53D" w:rsidR="00ED00B0" w:rsidRPr="00D46D1D" w:rsidRDefault="00ED00B0" w:rsidP="00ED00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3B8271F" w14:textId="11994514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  <w:r w:rsidRPr="00D46D1D">
              <w:rPr>
                <w:rFonts w:cstheme="minorHAnsi"/>
                <w:sz w:val="20"/>
                <w:szCs w:val="20"/>
              </w:rPr>
              <w:t>1,2-benzizotiazol-3(2H)-</w:t>
            </w:r>
            <w:proofErr w:type="spellStart"/>
            <w:r w:rsidRPr="00D46D1D">
              <w:rPr>
                <w:rFonts w:cstheme="minorHAnsi"/>
                <w:sz w:val="20"/>
                <w:szCs w:val="20"/>
              </w:rPr>
              <w:t>ons</w:t>
            </w:r>
            <w:proofErr w:type="spellEnd"/>
          </w:p>
        </w:tc>
        <w:tc>
          <w:tcPr>
            <w:tcW w:w="2829" w:type="dxa"/>
            <w:vAlign w:val="center"/>
          </w:tcPr>
          <w:p w14:paraId="2AC1B32B" w14:textId="25E4BB66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</w:p>
        </w:tc>
      </w:tr>
      <w:tr w:rsidR="00ED00B0" w14:paraId="1B9606B4" w14:textId="77777777" w:rsidTr="00D60D38">
        <w:trPr>
          <w:trHeight w:val="667"/>
        </w:trPr>
        <w:tc>
          <w:tcPr>
            <w:tcW w:w="2972" w:type="dxa"/>
            <w:vMerge/>
            <w:vAlign w:val="center"/>
          </w:tcPr>
          <w:p w14:paraId="6D265A0E" w14:textId="18899BAA" w:rsidR="00ED00B0" w:rsidRPr="00D46D1D" w:rsidRDefault="00ED00B0" w:rsidP="00ED00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359C6A4" w14:textId="693F6D67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  <w:r w:rsidRPr="00D46D1D">
              <w:rPr>
                <w:rFonts w:cstheme="minorHAnsi"/>
                <w:sz w:val="20"/>
                <w:szCs w:val="20"/>
              </w:rPr>
              <w:t>5-hlor-2-metil-4-izotiazolīn-3-ons/2-metil-4-izotiazolīn-3-ons</w:t>
            </w:r>
          </w:p>
        </w:tc>
        <w:tc>
          <w:tcPr>
            <w:tcW w:w="2829" w:type="dxa"/>
            <w:vAlign w:val="center"/>
          </w:tcPr>
          <w:p w14:paraId="56266FA6" w14:textId="52F5F904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</w:p>
        </w:tc>
      </w:tr>
      <w:tr w:rsidR="00ED00B0" w14:paraId="01589974" w14:textId="77777777" w:rsidTr="00D60D38">
        <w:trPr>
          <w:trHeight w:val="421"/>
        </w:trPr>
        <w:tc>
          <w:tcPr>
            <w:tcW w:w="2972" w:type="dxa"/>
            <w:vMerge w:val="restart"/>
            <w:vAlign w:val="center"/>
          </w:tcPr>
          <w:p w14:paraId="6304447C" w14:textId="77777777" w:rsidR="00ED00B0" w:rsidRPr="00D46D1D" w:rsidRDefault="00ED00B0" w:rsidP="00ED00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5C4443B" w14:textId="15B22D7E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  <w:r w:rsidRPr="00D46D1D">
              <w:rPr>
                <w:rFonts w:cstheme="minorHAnsi"/>
                <w:sz w:val="20"/>
                <w:szCs w:val="20"/>
              </w:rPr>
              <w:t>2-metil-2H-izotiazol-3-ons</w:t>
            </w:r>
          </w:p>
        </w:tc>
        <w:tc>
          <w:tcPr>
            <w:tcW w:w="2829" w:type="dxa"/>
            <w:vAlign w:val="center"/>
          </w:tcPr>
          <w:p w14:paraId="457A5696" w14:textId="77777777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</w:p>
        </w:tc>
      </w:tr>
      <w:tr w:rsidR="00ED00B0" w14:paraId="1F0CB961" w14:textId="77777777" w:rsidTr="00D60D38">
        <w:trPr>
          <w:trHeight w:val="414"/>
        </w:trPr>
        <w:tc>
          <w:tcPr>
            <w:tcW w:w="2972" w:type="dxa"/>
            <w:vMerge/>
            <w:vAlign w:val="center"/>
          </w:tcPr>
          <w:p w14:paraId="78FF3BAD" w14:textId="77777777" w:rsidR="00ED00B0" w:rsidRPr="00D46D1D" w:rsidRDefault="00ED00B0" w:rsidP="00ED00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2A16616" w14:textId="4BBACB35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  <w:r w:rsidRPr="00D46D1D">
              <w:rPr>
                <w:rFonts w:cstheme="minorHAnsi"/>
                <w:sz w:val="20"/>
                <w:szCs w:val="20"/>
              </w:rPr>
              <w:t>1,2-benzizotiazol-3(2H)-</w:t>
            </w:r>
            <w:proofErr w:type="spellStart"/>
            <w:r w:rsidRPr="00D46D1D">
              <w:rPr>
                <w:rFonts w:cstheme="minorHAnsi"/>
                <w:sz w:val="20"/>
                <w:szCs w:val="20"/>
              </w:rPr>
              <w:t>ons</w:t>
            </w:r>
            <w:proofErr w:type="spellEnd"/>
          </w:p>
        </w:tc>
        <w:tc>
          <w:tcPr>
            <w:tcW w:w="2829" w:type="dxa"/>
            <w:vAlign w:val="center"/>
          </w:tcPr>
          <w:p w14:paraId="34D65F24" w14:textId="77777777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</w:p>
        </w:tc>
      </w:tr>
      <w:tr w:rsidR="00ED00B0" w14:paraId="52FE3D34" w14:textId="77777777" w:rsidTr="00D60D38">
        <w:trPr>
          <w:trHeight w:val="561"/>
        </w:trPr>
        <w:tc>
          <w:tcPr>
            <w:tcW w:w="2972" w:type="dxa"/>
            <w:vMerge/>
            <w:vAlign w:val="center"/>
          </w:tcPr>
          <w:p w14:paraId="7CE41189" w14:textId="77777777" w:rsidR="00ED00B0" w:rsidRPr="00D46D1D" w:rsidRDefault="00ED00B0" w:rsidP="00ED00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481AF94" w14:textId="5B67FF75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  <w:r w:rsidRPr="00D46D1D">
              <w:rPr>
                <w:rFonts w:cstheme="minorHAnsi"/>
                <w:sz w:val="20"/>
                <w:szCs w:val="20"/>
              </w:rPr>
              <w:t>5-hlor-2-metil-4-izotiazolīn-3-ons/2-metil-4-izotiazolīn-3-ons</w:t>
            </w:r>
          </w:p>
        </w:tc>
        <w:tc>
          <w:tcPr>
            <w:tcW w:w="2829" w:type="dxa"/>
            <w:vAlign w:val="center"/>
          </w:tcPr>
          <w:p w14:paraId="0E399B0F" w14:textId="77777777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</w:p>
        </w:tc>
      </w:tr>
      <w:tr w:rsidR="00ED00B0" w14:paraId="3BBF488B" w14:textId="77777777" w:rsidTr="00D60D38">
        <w:trPr>
          <w:trHeight w:val="413"/>
        </w:trPr>
        <w:tc>
          <w:tcPr>
            <w:tcW w:w="2972" w:type="dxa"/>
            <w:vMerge w:val="restart"/>
            <w:vAlign w:val="center"/>
          </w:tcPr>
          <w:p w14:paraId="4C798794" w14:textId="77777777" w:rsidR="00ED00B0" w:rsidRPr="00D46D1D" w:rsidRDefault="00ED00B0" w:rsidP="00ED00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D53227D" w14:textId="023275B0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  <w:r w:rsidRPr="00D46D1D">
              <w:rPr>
                <w:rFonts w:cstheme="minorHAnsi"/>
                <w:sz w:val="20"/>
                <w:szCs w:val="20"/>
              </w:rPr>
              <w:t>2-metil-2H-izotiazol-3-ons</w:t>
            </w:r>
          </w:p>
        </w:tc>
        <w:tc>
          <w:tcPr>
            <w:tcW w:w="2829" w:type="dxa"/>
            <w:vAlign w:val="center"/>
          </w:tcPr>
          <w:p w14:paraId="295EFA91" w14:textId="77777777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</w:p>
        </w:tc>
      </w:tr>
      <w:tr w:rsidR="00ED00B0" w14:paraId="7E8DE0D9" w14:textId="77777777" w:rsidTr="00D60D38">
        <w:trPr>
          <w:trHeight w:val="419"/>
        </w:trPr>
        <w:tc>
          <w:tcPr>
            <w:tcW w:w="2972" w:type="dxa"/>
            <w:vMerge/>
            <w:vAlign w:val="center"/>
          </w:tcPr>
          <w:p w14:paraId="1C0DD8FB" w14:textId="77777777" w:rsidR="00ED00B0" w:rsidRPr="00D46D1D" w:rsidRDefault="00ED00B0" w:rsidP="00ED00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A49D4CC" w14:textId="0C0DE1F1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  <w:r w:rsidRPr="00D46D1D">
              <w:rPr>
                <w:rFonts w:cstheme="minorHAnsi"/>
                <w:sz w:val="20"/>
                <w:szCs w:val="20"/>
              </w:rPr>
              <w:t>1,2-benzizotiazol-3(2H)-</w:t>
            </w:r>
            <w:proofErr w:type="spellStart"/>
            <w:r w:rsidRPr="00D46D1D">
              <w:rPr>
                <w:rFonts w:cstheme="minorHAnsi"/>
                <w:sz w:val="20"/>
                <w:szCs w:val="20"/>
              </w:rPr>
              <w:t>ons</w:t>
            </w:r>
            <w:proofErr w:type="spellEnd"/>
          </w:p>
        </w:tc>
        <w:tc>
          <w:tcPr>
            <w:tcW w:w="2829" w:type="dxa"/>
            <w:vAlign w:val="center"/>
          </w:tcPr>
          <w:p w14:paraId="5D75781D" w14:textId="77777777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</w:p>
        </w:tc>
      </w:tr>
      <w:tr w:rsidR="00ED00B0" w14:paraId="6EC82C74" w14:textId="77777777" w:rsidTr="00D60D38">
        <w:trPr>
          <w:trHeight w:val="695"/>
        </w:trPr>
        <w:tc>
          <w:tcPr>
            <w:tcW w:w="2972" w:type="dxa"/>
            <w:vMerge/>
            <w:vAlign w:val="center"/>
          </w:tcPr>
          <w:p w14:paraId="010598DF" w14:textId="77777777" w:rsidR="00ED00B0" w:rsidRPr="00D46D1D" w:rsidRDefault="00ED00B0" w:rsidP="00ED00B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EC642A2" w14:textId="50764CD8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  <w:r w:rsidRPr="00D46D1D">
              <w:rPr>
                <w:rFonts w:cstheme="minorHAnsi"/>
                <w:sz w:val="20"/>
                <w:szCs w:val="20"/>
              </w:rPr>
              <w:t>5-hlor-2-metil-4-izotiazolīn-3-ons/2-metil-4-izotiazolīn-3-ons</w:t>
            </w:r>
          </w:p>
        </w:tc>
        <w:tc>
          <w:tcPr>
            <w:tcW w:w="2829" w:type="dxa"/>
            <w:vAlign w:val="center"/>
          </w:tcPr>
          <w:p w14:paraId="26F70D5B" w14:textId="77777777" w:rsidR="00ED00B0" w:rsidRPr="00D46D1D" w:rsidRDefault="00ED00B0" w:rsidP="00ED00B0">
            <w:pPr>
              <w:jc w:val="both"/>
              <w:rPr>
                <w:sz w:val="20"/>
                <w:szCs w:val="20"/>
              </w:rPr>
            </w:pPr>
          </w:p>
        </w:tc>
      </w:tr>
    </w:tbl>
    <w:p w14:paraId="44432780" w14:textId="5F4F36B6" w:rsidR="002F3DE5" w:rsidRDefault="002F3DE5" w:rsidP="002F3DE5"/>
    <w:p w14:paraId="25FEB526" w14:textId="12A0D36A" w:rsidR="00943AC2" w:rsidRPr="003A3BEE" w:rsidRDefault="002F3DE5" w:rsidP="00D46D1D">
      <w:pPr>
        <w:ind w:firstLine="720"/>
        <w:rPr>
          <w:b/>
          <w:bCs/>
        </w:rPr>
      </w:pPr>
      <w:r w:rsidRPr="003A3BEE">
        <w:rPr>
          <w:b/>
          <w:bCs/>
        </w:rPr>
        <w:sym w:font="Wingdings" w:char="F0FE"/>
      </w:r>
      <w:r w:rsidRPr="003A3BEE">
        <w:rPr>
          <w:b/>
          <w:bCs/>
        </w:rPr>
        <w:t xml:space="preserve"> Iesniedzu pamatojošo informāciju [</w:t>
      </w:r>
      <w:r w:rsidRPr="003A3BEE">
        <w:rPr>
          <w:b/>
          <w:bCs/>
          <w:i/>
          <w:iCs/>
        </w:rPr>
        <w:t xml:space="preserve">norādīt </w:t>
      </w:r>
      <w:r w:rsidR="006111CA" w:rsidRPr="003A3BEE">
        <w:rPr>
          <w:b/>
          <w:bCs/>
          <w:i/>
          <w:iCs/>
        </w:rPr>
        <w:t>nosaukumu</w:t>
      </w:r>
      <w:r w:rsidRPr="003A3BEE">
        <w:rPr>
          <w:b/>
          <w:bCs/>
        </w:rPr>
        <w:t>] ____________________________</w:t>
      </w:r>
    </w:p>
    <w:p w14:paraId="3EDB3ABC" w14:textId="03B44A4E" w:rsidR="006111CA" w:rsidRDefault="006111CA" w:rsidP="002F3DE5">
      <w:bookmarkStart w:id="17" w:name="_Hlk23932092"/>
      <w:r w:rsidRPr="006111CA">
        <w:rPr>
          <w:rFonts w:cstheme="minorHAnsi"/>
          <w:sz w:val="40"/>
          <w:szCs w:val="40"/>
        </w:rPr>
        <w:t xml:space="preserve">□ </w:t>
      </w:r>
      <w:r w:rsidRPr="006111CA">
        <w:t>Apliecinu, ka izejviel</w:t>
      </w:r>
      <w:r w:rsidR="00E56351">
        <w:t>as satur</w:t>
      </w:r>
      <w:r w:rsidRPr="006111CA">
        <w:t xml:space="preserve"> šād</w:t>
      </w:r>
      <w:r w:rsidR="00E56351">
        <w:t>u</w:t>
      </w:r>
      <w:r w:rsidRPr="006111CA">
        <w:t xml:space="preserve"> fosfora (P) daudzum</w:t>
      </w:r>
      <w:r w:rsidR="00E56351">
        <w:t>u</w:t>
      </w:r>
      <w:r w:rsidRPr="006111CA">
        <w:t>, kas aprēķināts kā elementārais 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A3034" w14:paraId="5EE9F6B0" w14:textId="77777777" w:rsidTr="007E38BC">
        <w:tc>
          <w:tcPr>
            <w:tcW w:w="4530" w:type="dxa"/>
            <w:vAlign w:val="center"/>
          </w:tcPr>
          <w:bookmarkEnd w:id="17"/>
          <w:p w14:paraId="24D81755" w14:textId="528D673B" w:rsidR="00AA3034" w:rsidRDefault="00AA3034" w:rsidP="007E38BC">
            <w:pPr>
              <w:jc w:val="center"/>
            </w:pPr>
            <w:r>
              <w:t>Izejviela</w:t>
            </w:r>
          </w:p>
        </w:tc>
        <w:tc>
          <w:tcPr>
            <w:tcW w:w="4531" w:type="dxa"/>
            <w:vAlign w:val="center"/>
          </w:tcPr>
          <w:p w14:paraId="1103EEB9" w14:textId="3DAA8B3B" w:rsidR="00AA3034" w:rsidRPr="00AA3034" w:rsidRDefault="00AA3034" w:rsidP="007E38BC">
            <w:pPr>
              <w:jc w:val="center"/>
              <w:rPr>
                <w:highlight w:val="yellow"/>
              </w:rPr>
            </w:pPr>
            <w:r w:rsidRPr="00A81AE7">
              <w:t>Elementārais P</w:t>
            </w:r>
          </w:p>
        </w:tc>
      </w:tr>
      <w:tr w:rsidR="00AA3034" w14:paraId="64AC0728" w14:textId="77777777" w:rsidTr="00D46D1D">
        <w:trPr>
          <w:trHeight w:val="403"/>
        </w:trPr>
        <w:tc>
          <w:tcPr>
            <w:tcW w:w="4530" w:type="dxa"/>
            <w:vAlign w:val="center"/>
          </w:tcPr>
          <w:p w14:paraId="50A9A2B7" w14:textId="77777777" w:rsidR="00AA3034" w:rsidRDefault="00AA3034" w:rsidP="007E38BC">
            <w:pPr>
              <w:jc w:val="center"/>
            </w:pPr>
          </w:p>
        </w:tc>
        <w:tc>
          <w:tcPr>
            <w:tcW w:w="4531" w:type="dxa"/>
            <w:vAlign w:val="center"/>
          </w:tcPr>
          <w:p w14:paraId="16D42C16" w14:textId="77777777" w:rsidR="00AA3034" w:rsidRDefault="00AA3034" w:rsidP="007E38BC">
            <w:pPr>
              <w:jc w:val="center"/>
            </w:pPr>
          </w:p>
        </w:tc>
      </w:tr>
      <w:tr w:rsidR="00AA3034" w14:paraId="1067C494" w14:textId="77777777" w:rsidTr="00D46D1D">
        <w:trPr>
          <w:trHeight w:val="407"/>
        </w:trPr>
        <w:tc>
          <w:tcPr>
            <w:tcW w:w="4530" w:type="dxa"/>
            <w:vAlign w:val="center"/>
          </w:tcPr>
          <w:p w14:paraId="369B6817" w14:textId="77777777" w:rsidR="00AA3034" w:rsidRDefault="00AA3034" w:rsidP="007E38BC">
            <w:pPr>
              <w:jc w:val="center"/>
            </w:pPr>
          </w:p>
        </w:tc>
        <w:tc>
          <w:tcPr>
            <w:tcW w:w="4531" w:type="dxa"/>
            <w:vAlign w:val="center"/>
          </w:tcPr>
          <w:p w14:paraId="02F51D0A" w14:textId="77777777" w:rsidR="00AA3034" w:rsidRDefault="00AA3034" w:rsidP="007E38BC">
            <w:pPr>
              <w:jc w:val="center"/>
            </w:pPr>
          </w:p>
        </w:tc>
      </w:tr>
    </w:tbl>
    <w:p w14:paraId="369353AD" w14:textId="5C77598B" w:rsidR="00AA3034" w:rsidRDefault="00AA3034" w:rsidP="002F3DE5"/>
    <w:p w14:paraId="0A504BEA" w14:textId="141BBDC6" w:rsidR="005760AB" w:rsidRPr="00D46D1D" w:rsidRDefault="00497080" w:rsidP="00887DEA">
      <w:pPr>
        <w:ind w:firstLine="720"/>
        <w:rPr>
          <w:b/>
          <w:bCs/>
          <w:i/>
          <w:iCs/>
        </w:rPr>
      </w:pPr>
      <w:r w:rsidRPr="00D46D1D">
        <w:rPr>
          <w:b/>
          <w:bCs/>
        </w:rPr>
        <w:sym w:font="Wingdings" w:char="F0FE"/>
      </w:r>
      <w:r w:rsidRPr="00D46D1D">
        <w:rPr>
          <w:b/>
          <w:bCs/>
        </w:rPr>
        <w:t xml:space="preserve"> </w:t>
      </w:r>
      <w:r w:rsidRPr="00D46D1D">
        <w:rPr>
          <w:b/>
          <w:bCs/>
          <w:i/>
          <w:iCs/>
        </w:rPr>
        <w:t>Pievienoju katras izejvielas elementārā P kopējā satura aprēķinus</w:t>
      </w:r>
    </w:p>
    <w:p w14:paraId="05A90F6C" w14:textId="281CCE59" w:rsidR="006B08D2" w:rsidRDefault="005760AB" w:rsidP="0000262D">
      <w:pPr>
        <w:spacing w:line="240" w:lineRule="auto"/>
        <w:jc w:val="both"/>
      </w:pPr>
      <w:r w:rsidRPr="006111CA">
        <w:rPr>
          <w:rFonts w:cstheme="minorHAnsi"/>
          <w:sz w:val="40"/>
          <w:szCs w:val="40"/>
        </w:rPr>
        <w:t xml:space="preserve">□ </w:t>
      </w:r>
      <w:r w:rsidRPr="006111CA">
        <w:t xml:space="preserve">Apliecinu, ka </w:t>
      </w:r>
      <w:r w:rsidR="001122D1" w:rsidRPr="006B08D2">
        <w:t xml:space="preserve">izejvielās ir šāds </w:t>
      </w:r>
      <w:r w:rsidR="006B08D2" w:rsidRPr="006B08D2">
        <w:t>smaržvielu</w:t>
      </w:r>
      <w:r w:rsidR="001122D1" w:rsidRPr="006B08D2">
        <w:t xml:space="preserve"> daudzums, uz kuru attiecas deklarēšanas prasība, kas </w:t>
      </w:r>
      <w:r w:rsidR="006B08D2" w:rsidRPr="006B08D2">
        <w:t>atrunāta</w:t>
      </w:r>
      <w:r w:rsidR="001122D1" w:rsidRPr="006B08D2">
        <w:t xml:space="preserve"> </w:t>
      </w:r>
      <w:bookmarkStart w:id="18" w:name="_Hlk22130410"/>
      <w:r w:rsidR="006B08D2" w:rsidRPr="006B08D2">
        <w:rPr>
          <w:rFonts w:cstheme="minorHAnsi"/>
        </w:rPr>
        <w:t>Eiropas Parlamenta un Padomes Regul</w:t>
      </w:r>
      <w:r w:rsidR="00BA7E47">
        <w:rPr>
          <w:rFonts w:cstheme="minorHAnsi"/>
        </w:rPr>
        <w:t>ā</w:t>
      </w:r>
      <w:r w:rsidR="006B08D2" w:rsidRPr="006B08D2">
        <w:rPr>
          <w:rFonts w:cstheme="minorHAnsi"/>
        </w:rPr>
        <w:t xml:space="preserve"> (EK) Nr. 648/2004 (2004. gada 31. marts) par mazgāšanas līdzekļiem</w:t>
      </w:r>
      <w:bookmarkEnd w:id="18"/>
      <w:r w:rsidR="00A077E8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A7E47" w14:paraId="51E1AE6B" w14:textId="77777777" w:rsidTr="005170C6">
        <w:trPr>
          <w:trHeight w:val="539"/>
        </w:trPr>
        <w:tc>
          <w:tcPr>
            <w:tcW w:w="4530" w:type="dxa"/>
            <w:vAlign w:val="center"/>
          </w:tcPr>
          <w:p w14:paraId="5404DED5" w14:textId="77777777" w:rsidR="00BA7E47" w:rsidRPr="000C391B" w:rsidRDefault="00BA7E47" w:rsidP="0028136E">
            <w:pPr>
              <w:jc w:val="center"/>
              <w:rPr>
                <w:b/>
                <w:bCs/>
              </w:rPr>
            </w:pPr>
            <w:r w:rsidRPr="000C391B">
              <w:rPr>
                <w:b/>
                <w:bCs/>
              </w:rPr>
              <w:t>Izejviela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9E56F0A" w14:textId="55F23267" w:rsidR="00BA7E47" w:rsidRPr="000C391B" w:rsidRDefault="00BA7E47" w:rsidP="0028136E">
            <w:pPr>
              <w:jc w:val="center"/>
              <w:rPr>
                <w:b/>
                <w:bCs/>
                <w:highlight w:val="yellow"/>
              </w:rPr>
            </w:pPr>
            <w:r w:rsidRPr="000C391B">
              <w:rPr>
                <w:b/>
                <w:bCs/>
              </w:rPr>
              <w:t>Smaržvielas (% no katras vielas)</w:t>
            </w:r>
          </w:p>
        </w:tc>
      </w:tr>
      <w:tr w:rsidR="00BA7E47" w14:paraId="67CF473C" w14:textId="77777777" w:rsidTr="00D46D1D">
        <w:trPr>
          <w:trHeight w:val="467"/>
        </w:trPr>
        <w:tc>
          <w:tcPr>
            <w:tcW w:w="4530" w:type="dxa"/>
            <w:vAlign w:val="center"/>
          </w:tcPr>
          <w:p w14:paraId="59ED2C44" w14:textId="77777777" w:rsidR="00BA7E47" w:rsidRDefault="00BA7E47" w:rsidP="0028136E">
            <w:pPr>
              <w:jc w:val="center"/>
            </w:pPr>
          </w:p>
        </w:tc>
        <w:tc>
          <w:tcPr>
            <w:tcW w:w="4531" w:type="dxa"/>
            <w:vAlign w:val="center"/>
          </w:tcPr>
          <w:p w14:paraId="7AC80E08" w14:textId="77777777" w:rsidR="00BA7E47" w:rsidRDefault="00BA7E47" w:rsidP="0028136E">
            <w:pPr>
              <w:jc w:val="center"/>
            </w:pPr>
          </w:p>
        </w:tc>
      </w:tr>
      <w:tr w:rsidR="00BA7E47" w14:paraId="6A8487DB" w14:textId="77777777" w:rsidTr="00D46D1D">
        <w:trPr>
          <w:trHeight w:val="418"/>
        </w:trPr>
        <w:tc>
          <w:tcPr>
            <w:tcW w:w="4530" w:type="dxa"/>
            <w:vAlign w:val="center"/>
          </w:tcPr>
          <w:p w14:paraId="15ECAC3B" w14:textId="77777777" w:rsidR="00BA7E47" w:rsidRDefault="00BA7E47" w:rsidP="0028136E">
            <w:pPr>
              <w:jc w:val="center"/>
            </w:pPr>
          </w:p>
        </w:tc>
        <w:tc>
          <w:tcPr>
            <w:tcW w:w="4531" w:type="dxa"/>
            <w:vAlign w:val="center"/>
          </w:tcPr>
          <w:p w14:paraId="33980856" w14:textId="77777777" w:rsidR="00BA7E47" w:rsidRDefault="00BA7E47" w:rsidP="0028136E">
            <w:pPr>
              <w:jc w:val="center"/>
            </w:pPr>
          </w:p>
        </w:tc>
      </w:tr>
    </w:tbl>
    <w:p w14:paraId="3376F0C0" w14:textId="22D04FBF" w:rsidR="005760AB" w:rsidRPr="00D46D1D" w:rsidRDefault="005760AB" w:rsidP="00497080">
      <w:pPr>
        <w:ind w:firstLine="720"/>
        <w:rPr>
          <w:b/>
          <w:bCs/>
          <w:sz w:val="4"/>
          <w:szCs w:val="4"/>
        </w:rPr>
      </w:pPr>
    </w:p>
    <w:p w14:paraId="0D699202" w14:textId="77777777" w:rsidR="00A077E8" w:rsidRPr="00D46D1D" w:rsidRDefault="00A077E8" w:rsidP="00A077E8">
      <w:pPr>
        <w:rPr>
          <w:b/>
          <w:bCs/>
          <w:i/>
          <w:iCs/>
        </w:rPr>
      </w:pPr>
      <w:r w:rsidRPr="00D46D1D">
        <w:rPr>
          <w:b/>
          <w:bCs/>
        </w:rPr>
        <w:sym w:font="Wingdings" w:char="F0FE"/>
      </w:r>
      <w:r w:rsidRPr="00D46D1D">
        <w:rPr>
          <w:b/>
          <w:bCs/>
          <w:i/>
          <w:iCs/>
        </w:rPr>
        <w:t xml:space="preserve"> Iesniedzu pamatojošo informāciju [norādīt nosaukumu] ____________________________</w:t>
      </w:r>
    </w:p>
    <w:p w14:paraId="75847DD5" w14:textId="77777777" w:rsidR="00D46D1D" w:rsidRDefault="00D46D1D" w:rsidP="00E033DA">
      <w:pPr>
        <w:ind w:firstLine="720"/>
        <w:rPr>
          <w:b/>
          <w:bCs/>
        </w:rPr>
      </w:pPr>
    </w:p>
    <w:p w14:paraId="26B2F459" w14:textId="3CED4533" w:rsidR="00E033DA" w:rsidRDefault="00E033DA" w:rsidP="008233E7">
      <w:pPr>
        <w:spacing w:after="0"/>
        <w:ind w:firstLine="720"/>
        <w:rPr>
          <w:b/>
          <w:bCs/>
        </w:rPr>
      </w:pPr>
      <w:r>
        <w:rPr>
          <w:b/>
          <w:bCs/>
        </w:rPr>
        <w:t>(b) Bīstamās vielas</w:t>
      </w:r>
    </w:p>
    <w:p w14:paraId="4EA0F943" w14:textId="389301FF" w:rsidR="00E033DA" w:rsidRDefault="00E033DA" w:rsidP="008233E7">
      <w:pPr>
        <w:spacing w:after="0"/>
        <w:ind w:left="720" w:firstLine="720"/>
        <w:rPr>
          <w:b/>
          <w:bCs/>
        </w:rPr>
      </w:pPr>
      <w:r>
        <w:rPr>
          <w:b/>
          <w:bCs/>
        </w:rPr>
        <w:t xml:space="preserve">(ii) </w:t>
      </w:r>
      <w:bookmarkStart w:id="19" w:name="_Hlk23932121"/>
      <w:r w:rsidR="000E7272">
        <w:rPr>
          <w:b/>
          <w:bCs/>
        </w:rPr>
        <w:t>Izmantotās</w:t>
      </w:r>
      <w:r>
        <w:rPr>
          <w:b/>
          <w:bCs/>
        </w:rPr>
        <w:t xml:space="preserve"> </w:t>
      </w:r>
      <w:bookmarkEnd w:id="19"/>
      <w:r>
        <w:rPr>
          <w:b/>
          <w:bCs/>
        </w:rPr>
        <w:t>vielas</w:t>
      </w:r>
    </w:p>
    <w:p w14:paraId="1F04F135" w14:textId="7AED7ECC" w:rsidR="00E033DA" w:rsidRPr="00FE4466" w:rsidRDefault="00FE4466" w:rsidP="00E9414D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20" w:name="_Hlk23932141"/>
      <w:r w:rsidRPr="00FE4466">
        <w:rPr>
          <w:rFonts w:cstheme="minorHAnsi"/>
          <w:sz w:val="24"/>
          <w:szCs w:val="24"/>
        </w:rPr>
        <w:t>□</w:t>
      </w:r>
      <w:r w:rsidR="00E033DA" w:rsidRPr="00FE4466">
        <w:rPr>
          <w:rFonts w:cstheme="minorHAnsi"/>
          <w:sz w:val="20"/>
          <w:szCs w:val="20"/>
        </w:rPr>
        <w:t xml:space="preserve"> </w:t>
      </w:r>
      <w:r w:rsidR="000E7272" w:rsidRPr="00FE4466">
        <w:rPr>
          <w:rFonts w:cstheme="minorHAnsi"/>
          <w:sz w:val="20"/>
          <w:szCs w:val="20"/>
        </w:rPr>
        <w:t>A</w:t>
      </w:r>
      <w:r w:rsidR="00E033DA" w:rsidRPr="00FE4466">
        <w:rPr>
          <w:rFonts w:cstheme="minorHAnsi"/>
          <w:sz w:val="20"/>
          <w:szCs w:val="20"/>
        </w:rPr>
        <w:t xml:space="preserve">pliecinu, ka izejvielas satur </w:t>
      </w:r>
      <w:r w:rsidR="000E7272" w:rsidRPr="00FE4466">
        <w:rPr>
          <w:rFonts w:cstheme="minorHAnsi"/>
          <w:sz w:val="20"/>
          <w:szCs w:val="20"/>
        </w:rPr>
        <w:t>šādu</w:t>
      </w:r>
      <w:r w:rsidR="00E033DA" w:rsidRPr="00FE4466">
        <w:rPr>
          <w:rFonts w:cstheme="minorHAnsi"/>
          <w:sz w:val="20"/>
          <w:szCs w:val="20"/>
        </w:rPr>
        <w:t xml:space="preserve"> </w:t>
      </w:r>
      <w:r w:rsidR="000E7272" w:rsidRPr="00FE4466">
        <w:rPr>
          <w:rFonts w:cstheme="minorHAnsi"/>
          <w:sz w:val="20"/>
          <w:szCs w:val="20"/>
        </w:rPr>
        <w:t xml:space="preserve">klasificēto vielu daudzumu </w:t>
      </w:r>
      <w:r w:rsidR="00E033DA" w:rsidRPr="00FE4466">
        <w:rPr>
          <w:rFonts w:cstheme="minorHAnsi"/>
          <w:sz w:val="20"/>
          <w:szCs w:val="20"/>
        </w:rPr>
        <w:t xml:space="preserve">saskaņā ar </w:t>
      </w:r>
      <w:r w:rsidR="002F0D88" w:rsidRPr="00FE4466">
        <w:rPr>
          <w:rFonts w:cstheme="minorHAnsi"/>
          <w:sz w:val="20"/>
          <w:szCs w:val="20"/>
          <w:shd w:val="clear" w:color="auto" w:fill="FFFFFF"/>
        </w:rPr>
        <w:t>Eiropas Parlamenta un Padomes Regulas (EK) Nr.</w:t>
      </w:r>
      <w:r w:rsidR="000E7272" w:rsidRPr="00FE4466">
        <w:rPr>
          <w:rFonts w:cstheme="minorHAnsi"/>
          <w:sz w:val="20"/>
          <w:szCs w:val="20"/>
          <w:shd w:val="clear" w:color="auto" w:fill="FFFFFF"/>
        </w:rPr>
        <w:t> </w:t>
      </w:r>
      <w:r w:rsidR="002F0D88" w:rsidRPr="00FE4466">
        <w:rPr>
          <w:rFonts w:cstheme="minorHAnsi"/>
          <w:sz w:val="20"/>
          <w:szCs w:val="20"/>
          <w:shd w:val="clear" w:color="auto" w:fill="FFFFFF"/>
        </w:rPr>
        <w:t>1272/2008 (2008. gada 16. decembris) par vielu un maisījumu klasificēšanu, marķēšanu un iepakošanu un ar ko groza un atceļ Direktīvas 67/548/EEK un 1999/45/EK un groza Regulu (EK) Nr.</w:t>
      </w:r>
      <w:r w:rsidR="000E7272" w:rsidRPr="00FE4466">
        <w:rPr>
          <w:rFonts w:cstheme="minorHAnsi"/>
          <w:sz w:val="20"/>
          <w:szCs w:val="20"/>
          <w:shd w:val="clear" w:color="auto" w:fill="FFFFFF"/>
        </w:rPr>
        <w:t> </w:t>
      </w:r>
      <w:r w:rsidR="002F0D88" w:rsidRPr="00FE4466">
        <w:rPr>
          <w:rFonts w:cstheme="minorHAnsi"/>
          <w:sz w:val="20"/>
          <w:szCs w:val="20"/>
          <w:shd w:val="clear" w:color="auto" w:fill="FFFFFF"/>
        </w:rPr>
        <w:t>1907/2006</w:t>
      </w:r>
      <w:r w:rsidR="002F0D88" w:rsidRPr="00FE4466">
        <w:rPr>
          <w:rFonts w:cstheme="minorHAnsi"/>
          <w:sz w:val="20"/>
          <w:szCs w:val="20"/>
        </w:rPr>
        <w:t xml:space="preserve"> </w:t>
      </w:r>
      <w:r w:rsidR="00E033DA" w:rsidRPr="00FE4466">
        <w:rPr>
          <w:rFonts w:cstheme="minorHAnsi"/>
          <w:sz w:val="20"/>
          <w:szCs w:val="20"/>
        </w:rPr>
        <w:t>1. pielikum</w:t>
      </w:r>
      <w:r w:rsidR="002F0D88" w:rsidRPr="00FE4466">
        <w:rPr>
          <w:rFonts w:cstheme="minorHAnsi"/>
          <w:sz w:val="20"/>
          <w:szCs w:val="20"/>
        </w:rPr>
        <w:t>u</w:t>
      </w:r>
      <w:r w:rsidR="0021686B" w:rsidRPr="00FE4466">
        <w:rPr>
          <w:rFonts w:cstheme="minorHAnsi"/>
          <w:sz w:val="20"/>
          <w:szCs w:val="20"/>
        </w:rPr>
        <w:t xml:space="preserve">, kā arī </w:t>
      </w:r>
      <w:r w:rsidR="00E033DA" w:rsidRPr="00FE4466">
        <w:rPr>
          <w:rFonts w:cstheme="minorHAnsi"/>
          <w:sz w:val="20"/>
          <w:szCs w:val="20"/>
        </w:rPr>
        <w:t xml:space="preserve">saskaņā ar </w:t>
      </w:r>
      <w:r w:rsidR="00C60102" w:rsidRPr="00FE4466">
        <w:rPr>
          <w:rFonts w:cstheme="minorHAnsi"/>
          <w:sz w:val="20"/>
          <w:szCs w:val="20"/>
        </w:rPr>
        <w:t>turpmāk</w:t>
      </w:r>
      <w:r w:rsidR="00E033DA" w:rsidRPr="00FE4466">
        <w:rPr>
          <w:rFonts w:cstheme="minorHAnsi"/>
          <w:sz w:val="20"/>
          <w:szCs w:val="20"/>
        </w:rPr>
        <w:t xml:space="preserve"> </w:t>
      </w:r>
      <w:r w:rsidR="00510446" w:rsidRPr="00FE4466">
        <w:rPr>
          <w:rFonts w:cstheme="minorHAnsi"/>
          <w:sz w:val="20"/>
          <w:szCs w:val="20"/>
        </w:rPr>
        <w:t>norādīto</w:t>
      </w:r>
      <w:r w:rsidR="00E033DA" w:rsidRPr="00FE4466">
        <w:rPr>
          <w:rFonts w:cstheme="minorHAnsi"/>
          <w:sz w:val="20"/>
          <w:szCs w:val="20"/>
        </w:rPr>
        <w:t xml:space="preserve"> sarakstu</w:t>
      </w:r>
      <w:r w:rsidR="003F1F6C" w:rsidRPr="00FE4466">
        <w:rPr>
          <w:rFonts w:cstheme="minorHAnsi"/>
          <w:sz w:val="20"/>
          <w:szCs w:val="20"/>
        </w:rPr>
        <w:t xml:space="preserve"> </w:t>
      </w:r>
      <w:r w:rsidR="003F1F6C" w:rsidRPr="00FE4466">
        <w:rPr>
          <w:rFonts w:cstheme="minorHAnsi"/>
          <w:b/>
          <w:bCs/>
          <w:sz w:val="20"/>
          <w:szCs w:val="20"/>
        </w:rPr>
        <w:t>(</w:t>
      </w:r>
      <w:r w:rsidR="003F1F6C" w:rsidRPr="00FE4466">
        <w:rPr>
          <w:b/>
          <w:bCs/>
          <w:i/>
          <w:iCs/>
          <w:sz w:val="20"/>
          <w:szCs w:val="20"/>
        </w:rPr>
        <w:t>Ierobežotās bīstamības klasifikācijas un to iedalījums kategorijās</w:t>
      </w:r>
      <w:r w:rsidR="003F1F6C" w:rsidRPr="00FE4466">
        <w:rPr>
          <w:rFonts w:cstheme="minorHAnsi"/>
          <w:b/>
          <w:bCs/>
          <w:sz w:val="20"/>
          <w:szCs w:val="20"/>
        </w:rPr>
        <w:t>):</w:t>
      </w:r>
    </w:p>
    <w:bookmarkEnd w:id="20"/>
    <w:p w14:paraId="093B2D09" w14:textId="3E3B6825" w:rsidR="0042006F" w:rsidRPr="00083202" w:rsidRDefault="0042006F" w:rsidP="003F1F6C">
      <w:pPr>
        <w:spacing w:after="0" w:line="276" w:lineRule="auto"/>
        <w:jc w:val="both"/>
        <w:rPr>
          <w:rFonts w:cstheme="minorHAnsi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42006F" w14:paraId="28391A5D" w14:textId="77777777" w:rsidTr="00A33BDD">
        <w:trPr>
          <w:trHeight w:val="244"/>
        </w:trPr>
        <w:tc>
          <w:tcPr>
            <w:tcW w:w="2265" w:type="dxa"/>
            <w:vAlign w:val="center"/>
          </w:tcPr>
          <w:p w14:paraId="72CF693C" w14:textId="3C7A2EED" w:rsidR="0042006F" w:rsidRPr="00885C69" w:rsidRDefault="0042006F" w:rsidP="004200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5C69">
              <w:rPr>
                <w:rFonts w:cstheme="minorHAnsi"/>
                <w:b/>
                <w:bCs/>
                <w:sz w:val="20"/>
                <w:szCs w:val="20"/>
              </w:rPr>
              <w:t>Izejviela</w:t>
            </w:r>
          </w:p>
        </w:tc>
        <w:tc>
          <w:tcPr>
            <w:tcW w:w="2265" w:type="dxa"/>
            <w:vAlign w:val="center"/>
          </w:tcPr>
          <w:p w14:paraId="1A051717" w14:textId="6FE4E6D4" w:rsidR="0042006F" w:rsidRPr="00885C69" w:rsidRDefault="0042006F" w:rsidP="004200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5C69">
              <w:rPr>
                <w:rFonts w:cstheme="minorHAnsi"/>
                <w:b/>
                <w:bCs/>
                <w:sz w:val="20"/>
                <w:szCs w:val="20"/>
              </w:rPr>
              <w:t>Klasificētā viela</w:t>
            </w:r>
          </w:p>
        </w:tc>
        <w:tc>
          <w:tcPr>
            <w:tcW w:w="2265" w:type="dxa"/>
            <w:vAlign w:val="center"/>
          </w:tcPr>
          <w:p w14:paraId="50537D3C" w14:textId="159C96E0" w:rsidR="0042006F" w:rsidRPr="00885C69" w:rsidRDefault="0042006F" w:rsidP="004200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5C69">
              <w:rPr>
                <w:rFonts w:cstheme="minorHAnsi"/>
                <w:b/>
                <w:bCs/>
                <w:sz w:val="20"/>
                <w:szCs w:val="20"/>
              </w:rPr>
              <w:t>Klasifikācija</w:t>
            </w:r>
          </w:p>
        </w:tc>
        <w:tc>
          <w:tcPr>
            <w:tcW w:w="2266" w:type="dxa"/>
            <w:vAlign w:val="center"/>
          </w:tcPr>
          <w:p w14:paraId="2DF84343" w14:textId="5DB6D6F6" w:rsidR="0042006F" w:rsidRPr="00885C69" w:rsidRDefault="0042006F" w:rsidP="004200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5C69">
              <w:rPr>
                <w:rFonts w:cstheme="minorHAnsi"/>
                <w:b/>
                <w:bCs/>
                <w:sz w:val="20"/>
                <w:szCs w:val="20"/>
              </w:rPr>
              <w:t>Koncentrācija (%)</w:t>
            </w:r>
          </w:p>
        </w:tc>
      </w:tr>
      <w:tr w:rsidR="0042006F" w14:paraId="2A1B0D92" w14:textId="77777777" w:rsidTr="003C3FCC">
        <w:tc>
          <w:tcPr>
            <w:tcW w:w="2265" w:type="dxa"/>
            <w:vAlign w:val="center"/>
          </w:tcPr>
          <w:p w14:paraId="31B51E07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0C4DCDE2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1FE01AB0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736CA5A1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06F" w14:paraId="7F4BC5F1" w14:textId="77777777" w:rsidTr="003C3FCC">
        <w:tc>
          <w:tcPr>
            <w:tcW w:w="2265" w:type="dxa"/>
            <w:vAlign w:val="center"/>
          </w:tcPr>
          <w:p w14:paraId="6AE46C15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8135DDC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A04A10D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1EA371A7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06F" w14:paraId="1D1CF02A" w14:textId="77777777" w:rsidTr="003C3FCC">
        <w:tc>
          <w:tcPr>
            <w:tcW w:w="2265" w:type="dxa"/>
            <w:vAlign w:val="center"/>
          </w:tcPr>
          <w:p w14:paraId="18F5AA2F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238E9BD3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0FCC3D2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BF124C8" w14:textId="77777777" w:rsidR="0042006F" w:rsidRPr="00885C69" w:rsidRDefault="0042006F" w:rsidP="003F1F6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8171DED" w14:textId="77777777" w:rsidR="0042006F" w:rsidRPr="00083202" w:rsidRDefault="0042006F" w:rsidP="003F1F6C">
      <w:pPr>
        <w:spacing w:after="0" w:line="276" w:lineRule="auto"/>
        <w:jc w:val="both"/>
        <w:rPr>
          <w:rFonts w:cstheme="minorHAnsi"/>
          <w:sz w:val="4"/>
          <w:szCs w:val="4"/>
        </w:rPr>
      </w:pPr>
    </w:p>
    <w:p w14:paraId="28ECFBBA" w14:textId="52AEF2FE" w:rsidR="003F1F6C" w:rsidRPr="00754B7E" w:rsidRDefault="0021686B" w:rsidP="0021686B">
      <w:pPr>
        <w:spacing w:after="0" w:line="276" w:lineRule="auto"/>
        <w:jc w:val="center"/>
        <w:rPr>
          <w:b/>
          <w:sz w:val="20"/>
          <w:szCs w:val="20"/>
        </w:rPr>
      </w:pPr>
      <w:bookmarkStart w:id="21" w:name="_Hlk23932156"/>
      <w:r w:rsidRPr="00754B7E">
        <w:rPr>
          <w:b/>
          <w:sz w:val="20"/>
          <w:szCs w:val="20"/>
        </w:rPr>
        <w:t>Ierobežotās bīstamības klasifikācijas un to iedalījums kategorijās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3F1F6C" w14:paraId="24349003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bookmarkEnd w:id="21"/>
          <w:p w14:paraId="7A22CD8D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 xml:space="preserve">Akūta </w:t>
            </w:r>
            <w:proofErr w:type="spellStart"/>
            <w:r w:rsidRPr="00083202">
              <w:rPr>
                <w:rFonts w:cstheme="minorHAnsi"/>
                <w:b/>
                <w:sz w:val="18"/>
                <w:szCs w:val="18"/>
              </w:rPr>
              <w:t>toksicitāte</w:t>
            </w:r>
            <w:proofErr w:type="spellEnd"/>
          </w:p>
        </w:tc>
      </w:tr>
      <w:tr w:rsidR="003F1F6C" w14:paraId="3D40DB8C" w14:textId="77777777" w:rsidTr="00F93948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0F858B40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Kategorija Nr. 1 un Nr. 2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13BC6A8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Kategorija Nr. 3</w:t>
            </w:r>
          </w:p>
        </w:tc>
      </w:tr>
      <w:tr w:rsidR="003F1F6C" w14:paraId="34CB577F" w14:textId="77777777" w:rsidTr="00F93948">
        <w:tc>
          <w:tcPr>
            <w:tcW w:w="4530" w:type="dxa"/>
            <w:vAlign w:val="center"/>
          </w:tcPr>
          <w:p w14:paraId="7C334C64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H300 Letāls, ja norij</w:t>
            </w:r>
          </w:p>
        </w:tc>
        <w:tc>
          <w:tcPr>
            <w:tcW w:w="4679" w:type="dxa"/>
            <w:vAlign w:val="center"/>
          </w:tcPr>
          <w:p w14:paraId="5706A3EB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H301 Toksisks, ja norij</w:t>
            </w:r>
          </w:p>
        </w:tc>
      </w:tr>
      <w:tr w:rsidR="003F1F6C" w14:paraId="5BE1BE18" w14:textId="77777777" w:rsidTr="00F93948">
        <w:tc>
          <w:tcPr>
            <w:tcW w:w="4530" w:type="dxa"/>
            <w:vAlign w:val="center"/>
          </w:tcPr>
          <w:p w14:paraId="77E876E7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H310 Letāls, ja nonāk saskarē ar ādu</w:t>
            </w:r>
          </w:p>
        </w:tc>
        <w:tc>
          <w:tcPr>
            <w:tcW w:w="4679" w:type="dxa"/>
            <w:vAlign w:val="center"/>
          </w:tcPr>
          <w:p w14:paraId="2C267EF8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H311 Toksisks, ja nonāk saskarē ar ādu</w:t>
            </w:r>
          </w:p>
        </w:tc>
      </w:tr>
      <w:tr w:rsidR="003F1F6C" w14:paraId="223C654F" w14:textId="77777777" w:rsidTr="00F93948">
        <w:tc>
          <w:tcPr>
            <w:tcW w:w="4530" w:type="dxa"/>
            <w:vAlign w:val="center"/>
          </w:tcPr>
          <w:p w14:paraId="7E467BED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H330 Letāls, ja tiek ieelpots</w:t>
            </w:r>
          </w:p>
        </w:tc>
        <w:tc>
          <w:tcPr>
            <w:tcW w:w="4679" w:type="dxa"/>
            <w:vAlign w:val="center"/>
          </w:tcPr>
          <w:p w14:paraId="710D31CC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H331 Toksisks, ja tiek ieelpots</w:t>
            </w:r>
          </w:p>
        </w:tc>
      </w:tr>
      <w:tr w:rsidR="003F1F6C" w14:paraId="70E11246" w14:textId="77777777" w:rsidTr="00F93948">
        <w:tc>
          <w:tcPr>
            <w:tcW w:w="4530" w:type="dxa"/>
            <w:vAlign w:val="center"/>
          </w:tcPr>
          <w:p w14:paraId="02074778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H304 Var būt letāls, ja tiek norīts vai nonāk saskarē ar elpceļiem</w:t>
            </w:r>
          </w:p>
        </w:tc>
        <w:tc>
          <w:tcPr>
            <w:tcW w:w="4679" w:type="dxa"/>
            <w:vAlign w:val="center"/>
          </w:tcPr>
          <w:p w14:paraId="6C4D69CF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EUH070 Toksisks, ja nonāk saskarē ar acīm</w:t>
            </w:r>
          </w:p>
        </w:tc>
      </w:tr>
      <w:tr w:rsidR="003F1F6C" w14:paraId="27A72A53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058703BD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083202">
              <w:rPr>
                <w:rFonts w:cstheme="minorHAnsi"/>
                <w:b/>
                <w:sz w:val="18"/>
                <w:szCs w:val="18"/>
              </w:rPr>
              <w:t>Toksiksa</w:t>
            </w:r>
            <w:proofErr w:type="spellEnd"/>
            <w:r w:rsidRPr="00083202">
              <w:rPr>
                <w:rFonts w:cstheme="minorHAnsi"/>
                <w:b/>
                <w:sz w:val="18"/>
                <w:szCs w:val="18"/>
              </w:rPr>
              <w:t xml:space="preserve"> ietekme uz </w:t>
            </w:r>
            <w:proofErr w:type="spellStart"/>
            <w:r w:rsidRPr="00083202">
              <w:rPr>
                <w:rFonts w:cstheme="minorHAnsi"/>
                <w:b/>
                <w:sz w:val="18"/>
                <w:szCs w:val="18"/>
              </w:rPr>
              <w:t>mērķorgāniem</w:t>
            </w:r>
            <w:proofErr w:type="spellEnd"/>
          </w:p>
        </w:tc>
      </w:tr>
      <w:tr w:rsidR="003F1F6C" w14:paraId="178448F9" w14:textId="77777777" w:rsidTr="00F93948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30F82A0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Kategorija Nr. 1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513111D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Kategorija Nr. 2</w:t>
            </w:r>
          </w:p>
        </w:tc>
      </w:tr>
      <w:tr w:rsidR="003F1F6C" w14:paraId="78446BD8" w14:textId="77777777" w:rsidTr="00F93948">
        <w:tc>
          <w:tcPr>
            <w:tcW w:w="4530" w:type="dxa"/>
            <w:vAlign w:val="center"/>
          </w:tcPr>
          <w:p w14:paraId="48F03E37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H370 Rada orgānu bojājumus</w:t>
            </w:r>
          </w:p>
        </w:tc>
        <w:tc>
          <w:tcPr>
            <w:tcW w:w="4679" w:type="dxa"/>
            <w:vAlign w:val="center"/>
          </w:tcPr>
          <w:p w14:paraId="438FA1F1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H371 Var izraisīt orgānu bojājumus</w:t>
            </w:r>
          </w:p>
        </w:tc>
      </w:tr>
      <w:tr w:rsidR="003F1F6C" w14:paraId="50E1EA83" w14:textId="77777777" w:rsidTr="00F93948">
        <w:tc>
          <w:tcPr>
            <w:tcW w:w="4530" w:type="dxa"/>
            <w:vAlign w:val="center"/>
          </w:tcPr>
          <w:p w14:paraId="73EA40BE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H372 Izraisa orgānu bojājumus ilgstošas vai atkārtotas iedarbības rezultātā</w:t>
            </w:r>
          </w:p>
        </w:tc>
        <w:tc>
          <w:tcPr>
            <w:tcW w:w="4679" w:type="dxa"/>
            <w:vAlign w:val="center"/>
          </w:tcPr>
          <w:p w14:paraId="7CC29BDA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H373 Var izraisīt orgānu bojājumus ilgstošas vai atkārtotas iedarbības rezultātā</w:t>
            </w:r>
          </w:p>
        </w:tc>
      </w:tr>
      <w:tr w:rsidR="003F1F6C" w14:paraId="2AECA403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05EE8839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Elpceļu un ādas jutīgums</w:t>
            </w:r>
          </w:p>
        </w:tc>
      </w:tr>
      <w:tr w:rsidR="003F1F6C" w14:paraId="5BB91CA3" w14:textId="77777777" w:rsidTr="00F93948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35CCE7F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Kategorija Nr. 1A/A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2A6ABBF3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Kategorija Nr. 1B</w:t>
            </w:r>
          </w:p>
        </w:tc>
      </w:tr>
      <w:tr w:rsidR="003F1F6C" w14:paraId="7D06AE5A" w14:textId="77777777" w:rsidTr="00F93948">
        <w:tc>
          <w:tcPr>
            <w:tcW w:w="4530" w:type="dxa"/>
            <w:vAlign w:val="center"/>
          </w:tcPr>
          <w:p w14:paraId="678C7E5E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H317 Var izraisīt ādas alerģiskas reakcijas</w:t>
            </w:r>
          </w:p>
        </w:tc>
        <w:tc>
          <w:tcPr>
            <w:tcW w:w="4679" w:type="dxa"/>
            <w:vAlign w:val="center"/>
          </w:tcPr>
          <w:p w14:paraId="13D8BE3C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H317 Var izraisīt ādas alerģiskas reakcijas</w:t>
            </w:r>
          </w:p>
        </w:tc>
      </w:tr>
      <w:tr w:rsidR="003F1F6C" w14:paraId="54B917B5" w14:textId="77777777" w:rsidTr="00F93948">
        <w:tc>
          <w:tcPr>
            <w:tcW w:w="4530" w:type="dxa"/>
            <w:vAlign w:val="center"/>
          </w:tcPr>
          <w:p w14:paraId="045BB97F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H334 Var izraisīt alerģijas vai astmas simptomus vai elpošanas grūtības, ja tiek ieelpots</w:t>
            </w:r>
          </w:p>
        </w:tc>
        <w:tc>
          <w:tcPr>
            <w:tcW w:w="4679" w:type="dxa"/>
            <w:vAlign w:val="center"/>
          </w:tcPr>
          <w:p w14:paraId="4DE7E7EC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H334 Var izraisīt alerģijas vai astmas simptomus vai elpošanas grūtības, ja tiek ieelpots</w:t>
            </w:r>
          </w:p>
        </w:tc>
      </w:tr>
      <w:tr w:rsidR="003F1F6C" w14:paraId="3E823F25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5BCF65D3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 xml:space="preserve">Kancerogēnas, </w:t>
            </w:r>
            <w:proofErr w:type="spellStart"/>
            <w:r w:rsidRPr="00083202">
              <w:rPr>
                <w:rFonts w:cstheme="minorHAnsi"/>
                <w:b/>
                <w:sz w:val="18"/>
                <w:szCs w:val="18"/>
              </w:rPr>
              <w:t>mutagēnas</w:t>
            </w:r>
            <w:proofErr w:type="spellEnd"/>
            <w:r w:rsidRPr="00083202">
              <w:rPr>
                <w:rFonts w:cstheme="minorHAnsi"/>
                <w:b/>
                <w:sz w:val="18"/>
                <w:szCs w:val="18"/>
              </w:rPr>
              <w:t xml:space="preserve"> vai reproduktīvajai funkcijai toksiskas</w:t>
            </w:r>
          </w:p>
        </w:tc>
      </w:tr>
      <w:tr w:rsidR="003F1F6C" w14:paraId="132305AA" w14:textId="77777777" w:rsidTr="00F93948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BD5312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Kategorija Nr. 1A un Nr. 1B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6B28B134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Kategorija Nr. 2</w:t>
            </w:r>
          </w:p>
        </w:tc>
      </w:tr>
      <w:tr w:rsidR="003F1F6C" w14:paraId="5F68CC14" w14:textId="77777777" w:rsidTr="00F93948">
        <w:tc>
          <w:tcPr>
            <w:tcW w:w="4530" w:type="dxa"/>
            <w:vAlign w:val="center"/>
          </w:tcPr>
          <w:p w14:paraId="419D0248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H340 Var izraisīt ģenētiskus defektus</w:t>
            </w:r>
          </w:p>
        </w:tc>
        <w:tc>
          <w:tcPr>
            <w:tcW w:w="4679" w:type="dxa"/>
            <w:vAlign w:val="center"/>
          </w:tcPr>
          <w:p w14:paraId="3F6D4E7C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H341 Pastāv aizdomas, ka var izraisīt ģenētiskus defektus</w:t>
            </w:r>
          </w:p>
        </w:tc>
      </w:tr>
      <w:tr w:rsidR="003F1F6C" w14:paraId="34C17F80" w14:textId="77777777" w:rsidTr="00F93948">
        <w:tc>
          <w:tcPr>
            <w:tcW w:w="4530" w:type="dxa"/>
            <w:vAlign w:val="center"/>
          </w:tcPr>
          <w:p w14:paraId="5269FDB8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H350 Var izraisīt vēzi</w:t>
            </w:r>
          </w:p>
        </w:tc>
        <w:tc>
          <w:tcPr>
            <w:tcW w:w="4679" w:type="dxa"/>
            <w:vAlign w:val="center"/>
          </w:tcPr>
          <w:p w14:paraId="47376F9C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 xml:space="preserve">H351 Pastāv aizdomas, ka izraisa vēzi </w:t>
            </w:r>
          </w:p>
        </w:tc>
      </w:tr>
      <w:tr w:rsidR="003F1F6C" w14:paraId="72BDC163" w14:textId="77777777" w:rsidTr="00F93948">
        <w:tc>
          <w:tcPr>
            <w:tcW w:w="4530" w:type="dxa"/>
            <w:vAlign w:val="center"/>
          </w:tcPr>
          <w:p w14:paraId="7E452471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H350i Var izraisīt vēzi, ja tiek ieelpots</w:t>
            </w:r>
          </w:p>
        </w:tc>
        <w:tc>
          <w:tcPr>
            <w:tcW w:w="4679" w:type="dxa"/>
            <w:vAlign w:val="center"/>
          </w:tcPr>
          <w:p w14:paraId="3D94062D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3F1F6C" w14:paraId="1D394D61" w14:textId="77777777" w:rsidTr="00F93948">
        <w:tc>
          <w:tcPr>
            <w:tcW w:w="4530" w:type="dxa"/>
            <w:vAlign w:val="center"/>
          </w:tcPr>
          <w:p w14:paraId="74B0F962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H360F Var kaitēt auglībai</w:t>
            </w:r>
          </w:p>
        </w:tc>
        <w:tc>
          <w:tcPr>
            <w:tcW w:w="4679" w:type="dxa"/>
            <w:vAlign w:val="center"/>
          </w:tcPr>
          <w:p w14:paraId="445C1FB5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H361f Pastāv aizdomas, ka kaitē auglībai</w:t>
            </w:r>
          </w:p>
        </w:tc>
      </w:tr>
      <w:tr w:rsidR="003F1F6C" w14:paraId="13B057FE" w14:textId="77777777" w:rsidTr="00F93948">
        <w:tc>
          <w:tcPr>
            <w:tcW w:w="4530" w:type="dxa"/>
            <w:vAlign w:val="center"/>
          </w:tcPr>
          <w:p w14:paraId="3A5A47EC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H360D Var kaitēt nedzimušam bērnam</w:t>
            </w:r>
          </w:p>
        </w:tc>
        <w:tc>
          <w:tcPr>
            <w:tcW w:w="4679" w:type="dxa"/>
            <w:vAlign w:val="center"/>
          </w:tcPr>
          <w:p w14:paraId="3485FFBA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H361d Pastāv aizdomas, ka var kaitēt nedzimušam bērnam</w:t>
            </w:r>
          </w:p>
        </w:tc>
      </w:tr>
      <w:tr w:rsidR="003F1F6C" w14:paraId="54C595D6" w14:textId="77777777" w:rsidTr="00F93948">
        <w:tc>
          <w:tcPr>
            <w:tcW w:w="4530" w:type="dxa"/>
            <w:vAlign w:val="center"/>
          </w:tcPr>
          <w:p w14:paraId="6F2C6172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H360FD Var kaitēt auglībai. Var kaitēt nedzimušam bērnam</w:t>
            </w:r>
          </w:p>
        </w:tc>
        <w:tc>
          <w:tcPr>
            <w:tcW w:w="4679" w:type="dxa"/>
            <w:vAlign w:val="center"/>
          </w:tcPr>
          <w:p w14:paraId="14A338C5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H361fd Pastāv aizdomas, ka kaitē auglībai un ka var kaitēt nedzimušam bērnam.</w:t>
            </w:r>
          </w:p>
        </w:tc>
      </w:tr>
      <w:tr w:rsidR="003F1F6C" w14:paraId="3A7EB5CB" w14:textId="77777777" w:rsidTr="00F93948">
        <w:tc>
          <w:tcPr>
            <w:tcW w:w="4530" w:type="dxa"/>
            <w:vAlign w:val="center"/>
          </w:tcPr>
          <w:p w14:paraId="3B121C64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H360Fd Var kaitēt auglībai. Pastāv aizdomas, ka var kaitēt nedzimušam bērnam.</w:t>
            </w:r>
          </w:p>
        </w:tc>
        <w:tc>
          <w:tcPr>
            <w:tcW w:w="4679" w:type="dxa"/>
            <w:vAlign w:val="center"/>
          </w:tcPr>
          <w:p w14:paraId="40D80683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H362 Var kaitēt bērnam, kuru baro ar krūti.</w:t>
            </w:r>
          </w:p>
        </w:tc>
      </w:tr>
      <w:tr w:rsidR="003F1F6C" w14:paraId="5CDE2C34" w14:textId="77777777" w:rsidTr="00F93948">
        <w:tc>
          <w:tcPr>
            <w:tcW w:w="4530" w:type="dxa"/>
            <w:vAlign w:val="center"/>
          </w:tcPr>
          <w:p w14:paraId="2A10FD4C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H360Df Var kaitēt nedzimušam bērnam. Pastāv aizdomas, ka var kaitēt auglībai.</w:t>
            </w:r>
          </w:p>
        </w:tc>
        <w:tc>
          <w:tcPr>
            <w:tcW w:w="4679" w:type="dxa"/>
            <w:vAlign w:val="center"/>
          </w:tcPr>
          <w:p w14:paraId="68D20A33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3F1F6C" w14:paraId="49B8B767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5252B363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Bīstams ūdens videi</w:t>
            </w:r>
          </w:p>
        </w:tc>
      </w:tr>
      <w:tr w:rsidR="003F1F6C" w14:paraId="03C63F40" w14:textId="77777777" w:rsidTr="00F93948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E60CD79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Kategorija Nr. 1 un Nr. 2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72B779BD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Kategorija Nr. 3 un Nr. 4</w:t>
            </w:r>
          </w:p>
        </w:tc>
      </w:tr>
      <w:tr w:rsidR="003F1F6C" w14:paraId="6D104399" w14:textId="77777777" w:rsidTr="00F93948">
        <w:tc>
          <w:tcPr>
            <w:tcW w:w="4530" w:type="dxa"/>
            <w:vAlign w:val="center"/>
          </w:tcPr>
          <w:p w14:paraId="677529D4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H400 Ļoti toksisks ūdens videi</w:t>
            </w:r>
          </w:p>
        </w:tc>
        <w:tc>
          <w:tcPr>
            <w:tcW w:w="4679" w:type="dxa"/>
            <w:vAlign w:val="center"/>
          </w:tcPr>
          <w:p w14:paraId="14D290F8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H412 Kaitīgs ūdens organismiem ar ilgstošām sekām</w:t>
            </w:r>
          </w:p>
        </w:tc>
      </w:tr>
      <w:tr w:rsidR="003F1F6C" w14:paraId="4C124B11" w14:textId="77777777" w:rsidTr="00F93948">
        <w:tc>
          <w:tcPr>
            <w:tcW w:w="4530" w:type="dxa"/>
            <w:vAlign w:val="center"/>
          </w:tcPr>
          <w:p w14:paraId="23FE25B1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H410 Ļoti toksisks ūdens videi un ūdens organismiem ar ilgstošām sekām</w:t>
            </w:r>
          </w:p>
        </w:tc>
        <w:tc>
          <w:tcPr>
            <w:tcW w:w="4679" w:type="dxa"/>
            <w:vAlign w:val="center"/>
          </w:tcPr>
          <w:p w14:paraId="67F8BA5C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H413 Var izraisīt ilgstošas sekas ūdens organismiem</w:t>
            </w:r>
          </w:p>
        </w:tc>
      </w:tr>
      <w:tr w:rsidR="003F1F6C" w14:paraId="561CC8EA" w14:textId="77777777" w:rsidTr="00F93948">
        <w:tc>
          <w:tcPr>
            <w:tcW w:w="4530" w:type="dxa"/>
            <w:vAlign w:val="center"/>
          </w:tcPr>
          <w:p w14:paraId="74D69760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H411 Toksisks ūdens videi ar ilgstošām sekām</w:t>
            </w:r>
          </w:p>
        </w:tc>
        <w:tc>
          <w:tcPr>
            <w:tcW w:w="4679" w:type="dxa"/>
            <w:vAlign w:val="center"/>
          </w:tcPr>
          <w:p w14:paraId="677A33A9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3F1F6C" w14:paraId="2C1C85CF" w14:textId="77777777" w:rsidTr="0028136E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29548FC7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b/>
                <w:sz w:val="18"/>
                <w:szCs w:val="18"/>
              </w:rPr>
              <w:t>Bīstams ozona slānim</w:t>
            </w:r>
          </w:p>
        </w:tc>
      </w:tr>
      <w:tr w:rsidR="003F1F6C" w14:paraId="755302BA" w14:textId="77777777" w:rsidTr="00F93948">
        <w:tc>
          <w:tcPr>
            <w:tcW w:w="4530" w:type="dxa"/>
            <w:vAlign w:val="center"/>
          </w:tcPr>
          <w:p w14:paraId="5D4618BC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83202">
              <w:rPr>
                <w:rFonts w:cstheme="minorHAnsi"/>
                <w:sz w:val="18"/>
                <w:szCs w:val="18"/>
              </w:rPr>
              <w:t>H420 Bīstams ozona slānim</w:t>
            </w:r>
          </w:p>
        </w:tc>
        <w:tc>
          <w:tcPr>
            <w:tcW w:w="4679" w:type="dxa"/>
            <w:vAlign w:val="center"/>
          </w:tcPr>
          <w:p w14:paraId="652FC986" w14:textId="77777777" w:rsidR="003F1F6C" w:rsidRPr="00083202" w:rsidRDefault="003F1F6C" w:rsidP="0028136E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5D53FD21" w14:textId="334943C0" w:rsidR="003F1F6C" w:rsidRPr="00216410" w:rsidRDefault="003F1F6C" w:rsidP="003F1F6C">
      <w:pPr>
        <w:spacing w:after="0" w:line="276" w:lineRule="auto"/>
        <w:jc w:val="both"/>
        <w:rPr>
          <w:rFonts w:cstheme="minorHAnsi"/>
          <w:i/>
          <w:iCs/>
          <w:sz w:val="4"/>
          <w:szCs w:val="4"/>
        </w:rPr>
      </w:pPr>
    </w:p>
    <w:p w14:paraId="249E7142" w14:textId="77777777" w:rsidR="00E65A86" w:rsidRPr="00E65A86" w:rsidRDefault="00E65A86" w:rsidP="00216410">
      <w:pPr>
        <w:spacing w:after="0" w:line="240" w:lineRule="auto"/>
        <w:jc w:val="both"/>
        <w:rPr>
          <w:rFonts w:cstheme="minorHAnsi"/>
          <w:b/>
          <w:i/>
          <w:sz w:val="4"/>
          <w:szCs w:val="4"/>
        </w:rPr>
      </w:pPr>
    </w:p>
    <w:p w14:paraId="39BBD4C8" w14:textId="2257FD55" w:rsidR="007203B4" w:rsidRDefault="007203B4" w:rsidP="00216410">
      <w:pPr>
        <w:spacing w:after="0" w:line="240" w:lineRule="auto"/>
        <w:jc w:val="both"/>
        <w:rPr>
          <w:rFonts w:cstheme="minorHAnsi"/>
          <w:b/>
          <w:i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 w:rsidR="0097585F">
        <w:rPr>
          <w:rFonts w:cstheme="minorHAnsi"/>
        </w:rPr>
        <w:t>A</w:t>
      </w:r>
      <w:r w:rsidRPr="002930E6">
        <w:rPr>
          <w:rFonts w:cstheme="minorHAnsi"/>
        </w:rPr>
        <w:t xml:space="preserve">pliecinu, ka </w:t>
      </w:r>
      <w:r w:rsidR="00B978C7">
        <w:rPr>
          <w:rFonts w:cstheme="minorHAnsi"/>
        </w:rPr>
        <w:t>izejvielas</w:t>
      </w:r>
      <w:r w:rsidRPr="002930E6">
        <w:rPr>
          <w:rFonts w:cstheme="minorHAnsi"/>
        </w:rPr>
        <w:t xml:space="preserve"> satur </w:t>
      </w:r>
      <w:r w:rsidR="000151B4">
        <w:rPr>
          <w:rFonts w:cstheme="minorHAnsi"/>
        </w:rPr>
        <w:t>tādas</w:t>
      </w:r>
      <w:r w:rsidRPr="002930E6">
        <w:rPr>
          <w:rFonts w:cstheme="minorHAnsi"/>
        </w:rPr>
        <w:t xml:space="preserve"> </w:t>
      </w:r>
      <w:r>
        <w:rPr>
          <w:rFonts w:cstheme="minorHAnsi"/>
        </w:rPr>
        <w:t xml:space="preserve"> vielas, uz kurām attiecas atkāpes </w:t>
      </w:r>
      <w:r w:rsidRPr="00E9414D">
        <w:rPr>
          <w:rFonts w:cstheme="minorHAnsi"/>
          <w:b/>
          <w:i/>
        </w:rPr>
        <w:t>[ierakstīt šo vielu nosaukumus un daudzumu galaproduktā]: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403"/>
      </w:tblGrid>
      <w:tr w:rsidR="007203B4" w14:paraId="1792A9B8" w14:textId="77777777" w:rsidTr="0028136E">
        <w:tc>
          <w:tcPr>
            <w:tcW w:w="2265" w:type="dxa"/>
            <w:vAlign w:val="center"/>
          </w:tcPr>
          <w:p w14:paraId="75DEC183" w14:textId="77777777" w:rsidR="007203B4" w:rsidRPr="0089026B" w:rsidRDefault="007203B4" w:rsidP="002813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026B">
              <w:rPr>
                <w:rFonts w:cstheme="minorHAnsi"/>
                <w:b/>
                <w:sz w:val="20"/>
                <w:szCs w:val="20"/>
              </w:rPr>
              <w:t>Viela</w:t>
            </w:r>
          </w:p>
        </w:tc>
        <w:tc>
          <w:tcPr>
            <w:tcW w:w="2265" w:type="dxa"/>
            <w:vAlign w:val="center"/>
          </w:tcPr>
          <w:p w14:paraId="7DB2BC04" w14:textId="77777777" w:rsidR="007203B4" w:rsidRPr="0089026B" w:rsidRDefault="007203B4" w:rsidP="002813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026B">
              <w:rPr>
                <w:rFonts w:cstheme="minorHAnsi"/>
                <w:b/>
                <w:sz w:val="20"/>
                <w:szCs w:val="20"/>
              </w:rPr>
              <w:t>Atbilstošais bīstamības kods</w:t>
            </w:r>
          </w:p>
        </w:tc>
        <w:tc>
          <w:tcPr>
            <w:tcW w:w="2128" w:type="dxa"/>
            <w:vAlign w:val="center"/>
          </w:tcPr>
          <w:p w14:paraId="4CE3E85A" w14:textId="77777777" w:rsidR="007203B4" w:rsidRPr="0089026B" w:rsidRDefault="007203B4" w:rsidP="002813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026B">
              <w:rPr>
                <w:rFonts w:cstheme="minorHAnsi"/>
                <w:b/>
                <w:sz w:val="20"/>
                <w:szCs w:val="20"/>
              </w:rPr>
              <w:t>Bīstamās vielas nosaukums</w:t>
            </w:r>
          </w:p>
        </w:tc>
        <w:tc>
          <w:tcPr>
            <w:tcW w:w="2403" w:type="dxa"/>
            <w:vAlign w:val="center"/>
          </w:tcPr>
          <w:p w14:paraId="5E55AB1F" w14:textId="77777777" w:rsidR="007203B4" w:rsidRPr="0089026B" w:rsidRDefault="007203B4" w:rsidP="002813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026B">
              <w:rPr>
                <w:rFonts w:cstheme="minorHAnsi"/>
                <w:b/>
                <w:sz w:val="20"/>
                <w:szCs w:val="20"/>
              </w:rPr>
              <w:t>Koncentrācija gala produktā (% no masas)</w:t>
            </w:r>
          </w:p>
        </w:tc>
      </w:tr>
      <w:tr w:rsidR="007203B4" w14:paraId="41C9ED93" w14:textId="77777777" w:rsidTr="0028136E">
        <w:tc>
          <w:tcPr>
            <w:tcW w:w="2265" w:type="dxa"/>
            <w:vMerge w:val="restart"/>
            <w:vAlign w:val="center"/>
          </w:tcPr>
          <w:p w14:paraId="7085A912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89026B">
              <w:rPr>
                <w:rFonts w:cstheme="minorHAnsi"/>
                <w:sz w:val="20"/>
                <w:szCs w:val="20"/>
              </w:rPr>
              <w:t>Virsmaktīvās vielas</w:t>
            </w:r>
          </w:p>
        </w:tc>
        <w:tc>
          <w:tcPr>
            <w:tcW w:w="2265" w:type="dxa"/>
            <w:vAlign w:val="center"/>
          </w:tcPr>
          <w:p w14:paraId="52B3FE57" w14:textId="77777777" w:rsidR="007203B4" w:rsidRPr="0089026B" w:rsidRDefault="007203B4" w:rsidP="0028136E">
            <w:pPr>
              <w:rPr>
                <w:rFonts w:cstheme="minorHAnsi"/>
                <w:sz w:val="20"/>
                <w:szCs w:val="20"/>
              </w:rPr>
            </w:pPr>
            <w:r w:rsidRPr="0089026B">
              <w:rPr>
                <w:sz w:val="20"/>
                <w:szCs w:val="20"/>
              </w:rPr>
              <w:t>H400 Ļoti toksisks ūdens videi</w:t>
            </w:r>
          </w:p>
        </w:tc>
        <w:tc>
          <w:tcPr>
            <w:tcW w:w="2128" w:type="dxa"/>
            <w:vAlign w:val="center"/>
          </w:tcPr>
          <w:p w14:paraId="5E313189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20463E1F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53A61F58" w14:textId="77777777" w:rsidTr="0028136E">
        <w:tc>
          <w:tcPr>
            <w:tcW w:w="2265" w:type="dxa"/>
            <w:vMerge/>
            <w:vAlign w:val="center"/>
          </w:tcPr>
          <w:p w14:paraId="7AABF0B9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13EDE9F" w14:textId="77777777" w:rsidR="007203B4" w:rsidRPr="0089026B" w:rsidRDefault="007203B4" w:rsidP="0028136E">
            <w:pPr>
              <w:rPr>
                <w:sz w:val="20"/>
                <w:szCs w:val="20"/>
              </w:rPr>
            </w:pPr>
            <w:r w:rsidRPr="0089026B">
              <w:rPr>
                <w:sz w:val="20"/>
                <w:szCs w:val="20"/>
              </w:rPr>
              <w:t>H412 Kaitīgs ūdens organismiem ar ilgstošām sekām</w:t>
            </w:r>
          </w:p>
        </w:tc>
        <w:tc>
          <w:tcPr>
            <w:tcW w:w="2128" w:type="dxa"/>
            <w:vAlign w:val="center"/>
          </w:tcPr>
          <w:p w14:paraId="53EF4583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D4AA4EF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6EDB917E" w14:textId="77777777" w:rsidTr="0028136E">
        <w:tc>
          <w:tcPr>
            <w:tcW w:w="2265" w:type="dxa"/>
            <w:vMerge w:val="restart"/>
            <w:vAlign w:val="center"/>
          </w:tcPr>
          <w:p w14:paraId="270D477D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9026B">
              <w:rPr>
                <w:rFonts w:cstheme="minorHAnsi"/>
                <w:sz w:val="20"/>
                <w:szCs w:val="20"/>
              </w:rPr>
              <w:t>Subtilizīns</w:t>
            </w:r>
            <w:proofErr w:type="spellEnd"/>
          </w:p>
        </w:tc>
        <w:tc>
          <w:tcPr>
            <w:tcW w:w="2265" w:type="dxa"/>
            <w:vAlign w:val="center"/>
          </w:tcPr>
          <w:p w14:paraId="437C5C0E" w14:textId="77777777" w:rsidR="007203B4" w:rsidRPr="0089026B" w:rsidRDefault="007203B4" w:rsidP="0028136E">
            <w:pPr>
              <w:rPr>
                <w:rFonts w:cstheme="minorHAnsi"/>
                <w:sz w:val="20"/>
                <w:szCs w:val="20"/>
              </w:rPr>
            </w:pPr>
            <w:r w:rsidRPr="0089026B">
              <w:rPr>
                <w:sz w:val="20"/>
                <w:szCs w:val="20"/>
              </w:rPr>
              <w:t>H400 Ļoti toksisks ūdens videi</w:t>
            </w:r>
          </w:p>
        </w:tc>
        <w:tc>
          <w:tcPr>
            <w:tcW w:w="2128" w:type="dxa"/>
            <w:vAlign w:val="center"/>
          </w:tcPr>
          <w:p w14:paraId="14E4502B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5E43540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23F9D918" w14:textId="77777777" w:rsidTr="0028136E">
        <w:tc>
          <w:tcPr>
            <w:tcW w:w="2265" w:type="dxa"/>
            <w:vMerge/>
            <w:vAlign w:val="center"/>
          </w:tcPr>
          <w:p w14:paraId="78698648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65" w:type="dxa"/>
            <w:vAlign w:val="center"/>
          </w:tcPr>
          <w:p w14:paraId="03516D93" w14:textId="77777777" w:rsidR="007203B4" w:rsidRPr="0089026B" w:rsidRDefault="007203B4" w:rsidP="0028136E">
            <w:pPr>
              <w:rPr>
                <w:rFonts w:cstheme="minorHAnsi"/>
                <w:sz w:val="20"/>
                <w:szCs w:val="20"/>
              </w:rPr>
            </w:pPr>
            <w:r w:rsidRPr="0089026B">
              <w:rPr>
                <w:sz w:val="20"/>
                <w:szCs w:val="20"/>
              </w:rPr>
              <w:t>H411 Toksisks ūdens videi ar ilgstošām sekām</w:t>
            </w:r>
          </w:p>
        </w:tc>
        <w:tc>
          <w:tcPr>
            <w:tcW w:w="2128" w:type="dxa"/>
            <w:vAlign w:val="center"/>
          </w:tcPr>
          <w:p w14:paraId="65E545CA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27B348BA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27449C78" w14:textId="77777777" w:rsidTr="0028136E">
        <w:tc>
          <w:tcPr>
            <w:tcW w:w="2265" w:type="dxa"/>
            <w:vMerge w:val="restart"/>
            <w:vAlign w:val="center"/>
          </w:tcPr>
          <w:p w14:paraId="430A392C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89026B">
              <w:rPr>
                <w:rFonts w:cstheme="minorHAnsi"/>
                <w:sz w:val="20"/>
                <w:szCs w:val="20"/>
              </w:rPr>
              <w:t>Enzīmi (*)</w:t>
            </w:r>
          </w:p>
        </w:tc>
        <w:tc>
          <w:tcPr>
            <w:tcW w:w="2265" w:type="dxa"/>
            <w:vAlign w:val="center"/>
          </w:tcPr>
          <w:p w14:paraId="7A402373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89026B">
              <w:rPr>
                <w:sz w:val="20"/>
                <w:szCs w:val="20"/>
              </w:rPr>
              <w:t>H317 Var izraisīt ādas alerģiskas reakcijas</w:t>
            </w:r>
          </w:p>
        </w:tc>
        <w:tc>
          <w:tcPr>
            <w:tcW w:w="2128" w:type="dxa"/>
            <w:vAlign w:val="center"/>
          </w:tcPr>
          <w:p w14:paraId="099CE426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2E93289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30409261" w14:textId="77777777" w:rsidTr="0028136E">
        <w:tc>
          <w:tcPr>
            <w:tcW w:w="2265" w:type="dxa"/>
            <w:vMerge/>
            <w:vAlign w:val="center"/>
          </w:tcPr>
          <w:p w14:paraId="0E337440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66FF67C1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89026B">
              <w:rPr>
                <w:sz w:val="20"/>
                <w:szCs w:val="20"/>
              </w:rPr>
              <w:t>H334 Var izraisīt alerģijas vai astmas simptomus vai elpošanas grūtības, ja tiek ieelpots</w:t>
            </w:r>
          </w:p>
        </w:tc>
        <w:tc>
          <w:tcPr>
            <w:tcW w:w="2128" w:type="dxa"/>
            <w:vAlign w:val="center"/>
          </w:tcPr>
          <w:p w14:paraId="6F3C5344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78535714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6BAA9371" w14:textId="77777777" w:rsidTr="0028136E">
        <w:tc>
          <w:tcPr>
            <w:tcW w:w="2265" w:type="dxa"/>
            <w:vAlign w:val="center"/>
          </w:tcPr>
          <w:p w14:paraId="383C4D4F" w14:textId="77777777" w:rsidR="007203B4" w:rsidRPr="0089026B" w:rsidRDefault="007203B4" w:rsidP="0028136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026B">
              <w:rPr>
                <w:rFonts w:asciiTheme="minorHAnsi" w:hAnsiTheme="minorHAnsi" w:cstheme="minorHAnsi"/>
                <w:sz w:val="20"/>
                <w:szCs w:val="20"/>
              </w:rPr>
              <w:t>NTA kā piemaisījums MGDA un GLDA (**)</w:t>
            </w:r>
          </w:p>
        </w:tc>
        <w:tc>
          <w:tcPr>
            <w:tcW w:w="2265" w:type="dxa"/>
            <w:vAlign w:val="center"/>
          </w:tcPr>
          <w:p w14:paraId="7C6EA0C5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89026B">
              <w:rPr>
                <w:sz w:val="20"/>
                <w:szCs w:val="20"/>
              </w:rPr>
              <w:t>H351 Pastāv aizdomas, ka izraisa vēzi</w:t>
            </w:r>
          </w:p>
        </w:tc>
        <w:tc>
          <w:tcPr>
            <w:tcW w:w="2128" w:type="dxa"/>
            <w:vAlign w:val="center"/>
          </w:tcPr>
          <w:p w14:paraId="3B1A93F0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5AA2719" w14:textId="77777777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03B4" w14:paraId="0F3B9BE5" w14:textId="77777777" w:rsidTr="0028136E">
        <w:trPr>
          <w:trHeight w:val="469"/>
        </w:trPr>
        <w:tc>
          <w:tcPr>
            <w:tcW w:w="9061" w:type="dxa"/>
            <w:gridSpan w:val="4"/>
            <w:vAlign w:val="center"/>
          </w:tcPr>
          <w:p w14:paraId="09E73A15" w14:textId="77777777" w:rsidR="007203B4" w:rsidRPr="00822DCB" w:rsidRDefault="007203B4" w:rsidP="0028136E">
            <w:pPr>
              <w:jc w:val="both"/>
              <w:rPr>
                <w:rFonts w:cstheme="minorHAnsi"/>
                <w:sz w:val="18"/>
                <w:szCs w:val="18"/>
              </w:rPr>
            </w:pPr>
            <w:r w:rsidRPr="00822DCB">
              <w:rPr>
                <w:rFonts w:cstheme="minorHAnsi"/>
                <w:sz w:val="18"/>
                <w:szCs w:val="18"/>
              </w:rPr>
              <w:t xml:space="preserve">(*) Ieskaitot stabilizatorus un citas </w:t>
            </w:r>
            <w:proofErr w:type="spellStart"/>
            <w:r w:rsidRPr="00822DCB">
              <w:rPr>
                <w:rFonts w:cstheme="minorHAnsi"/>
                <w:sz w:val="18"/>
                <w:szCs w:val="18"/>
              </w:rPr>
              <w:t>palīgvielas</w:t>
            </w:r>
            <w:proofErr w:type="spellEnd"/>
            <w:r w:rsidRPr="00822DCB">
              <w:rPr>
                <w:rFonts w:cstheme="minorHAnsi"/>
                <w:sz w:val="18"/>
                <w:szCs w:val="18"/>
              </w:rPr>
              <w:t xml:space="preserve"> preparātos</w:t>
            </w:r>
          </w:p>
          <w:p w14:paraId="06ABFDFE" w14:textId="01443B35" w:rsidR="007203B4" w:rsidRPr="0089026B" w:rsidRDefault="007203B4" w:rsidP="0028136E">
            <w:pPr>
              <w:jc w:val="both"/>
              <w:rPr>
                <w:rFonts w:cstheme="minorHAnsi"/>
                <w:sz w:val="20"/>
                <w:szCs w:val="20"/>
              </w:rPr>
            </w:pPr>
            <w:r w:rsidRPr="00822DCB">
              <w:rPr>
                <w:rFonts w:cstheme="minorHAnsi"/>
                <w:sz w:val="18"/>
                <w:szCs w:val="18"/>
              </w:rPr>
              <w:t>(**)</w:t>
            </w:r>
            <w:r w:rsidR="00E4630F" w:rsidRPr="00822DCB">
              <w:rPr>
                <w:rFonts w:cstheme="minorHAnsi"/>
                <w:sz w:val="18"/>
                <w:szCs w:val="18"/>
              </w:rPr>
              <w:t xml:space="preserve"> </w:t>
            </w:r>
            <w:r w:rsidR="00BE57F3" w:rsidRPr="00822DCB">
              <w:rPr>
                <w:rFonts w:cstheme="minorHAnsi"/>
                <w:sz w:val="18"/>
                <w:szCs w:val="18"/>
              </w:rPr>
              <w:t>Koncentrācijā, kas izejvielā mazāka nekā 0,2%, kamēr vien kopējā koncentrācija galaproduktā ir mazāka par 0,10 %.</w:t>
            </w:r>
          </w:p>
        </w:tc>
      </w:tr>
    </w:tbl>
    <w:p w14:paraId="064F8972" w14:textId="77777777" w:rsidR="007203B4" w:rsidRPr="00DE1751" w:rsidRDefault="007203B4" w:rsidP="00DE1751">
      <w:pPr>
        <w:rPr>
          <w:b/>
          <w:bCs/>
          <w:sz w:val="4"/>
          <w:szCs w:val="4"/>
        </w:rPr>
      </w:pPr>
    </w:p>
    <w:p w14:paraId="64E452B7" w14:textId="104ADBEE" w:rsidR="007203B4" w:rsidRPr="00512796" w:rsidRDefault="007203B4" w:rsidP="00691356">
      <w:pPr>
        <w:spacing w:after="0"/>
        <w:ind w:firstLine="720"/>
        <w:rPr>
          <w:b/>
          <w:bCs/>
        </w:rPr>
      </w:pPr>
      <w:r w:rsidRPr="00324877">
        <w:rPr>
          <w:b/>
          <w:bCs/>
        </w:rPr>
        <w:t>(</w:t>
      </w:r>
      <w:r w:rsidRPr="00512796">
        <w:rPr>
          <w:b/>
          <w:bCs/>
        </w:rPr>
        <w:t xml:space="preserve">c) </w:t>
      </w:r>
      <w:r w:rsidRPr="00512796">
        <w:rPr>
          <w:rFonts w:cstheme="minorHAnsi"/>
          <w:b/>
        </w:rPr>
        <w:t>Vielas, kas rada īpašu piesardzību (SVHC)</w:t>
      </w:r>
      <w:r w:rsidRPr="00512796">
        <w:rPr>
          <w:b/>
          <w:bCs/>
        </w:rPr>
        <w:t xml:space="preserve">  </w:t>
      </w:r>
    </w:p>
    <w:p w14:paraId="047F1D4A" w14:textId="74ABAE54" w:rsidR="00BE57F3" w:rsidRPr="00512796" w:rsidRDefault="00BE57F3" w:rsidP="00DE1751">
      <w:pPr>
        <w:spacing w:after="0"/>
        <w:jc w:val="both"/>
        <w:rPr>
          <w:bCs/>
        </w:rPr>
      </w:pPr>
      <w:bookmarkStart w:id="22" w:name="_Hlk23932213"/>
      <w:r w:rsidRPr="00512796">
        <w:sym w:font="Wingdings" w:char="F0FE"/>
      </w:r>
      <w:r w:rsidRPr="00512796">
        <w:t xml:space="preserve"> </w:t>
      </w:r>
      <w:r w:rsidRPr="00512796">
        <w:rPr>
          <w:bCs/>
        </w:rPr>
        <w:t>Apliecinu, ka izejviel</w:t>
      </w:r>
      <w:r w:rsidR="00A86685" w:rsidRPr="00512796">
        <w:rPr>
          <w:bCs/>
        </w:rPr>
        <w:t>u</w:t>
      </w:r>
      <w:r w:rsidRPr="00512796">
        <w:rPr>
          <w:bCs/>
        </w:rPr>
        <w:t xml:space="preserve"> sastāvā nav izmantotas vielas, </w:t>
      </w:r>
      <w:bookmarkStart w:id="23" w:name="_Hlk23863650"/>
      <w:r w:rsidRPr="00512796">
        <w:rPr>
          <w:bCs/>
        </w:rPr>
        <w:t>k</w:t>
      </w:r>
      <w:r w:rsidRPr="00512796">
        <w:t>uras ir identificētas atbilstoši Regulas (ES) Nr.</w:t>
      </w:r>
      <w:r w:rsidR="008A2836" w:rsidRPr="00512796">
        <w:t> </w:t>
      </w:r>
      <w:r w:rsidRPr="00512796">
        <w:t>1907/2006 59. panta 1. punktā aprakstītajai procedūrai, ar kuru veido tādu vielu sarakstu, kas rada ļoti lielas bažas.</w:t>
      </w:r>
      <w:bookmarkEnd w:id="23"/>
    </w:p>
    <w:bookmarkEnd w:id="22"/>
    <w:p w14:paraId="4E4C4ECE" w14:textId="75C6DC1A" w:rsidR="007203B4" w:rsidRPr="00512796" w:rsidRDefault="007203B4" w:rsidP="00DE1751">
      <w:pPr>
        <w:spacing w:after="0"/>
        <w:jc w:val="both"/>
      </w:pPr>
      <w:r w:rsidRPr="00512796">
        <w:sym w:font="Wingdings" w:char="F0FE"/>
      </w:r>
      <w:r w:rsidRPr="00512796">
        <w:t xml:space="preserve"> </w:t>
      </w:r>
      <w:r w:rsidR="004374C2" w:rsidRPr="00512796">
        <w:rPr>
          <w:bCs/>
        </w:rPr>
        <w:t xml:space="preserve">Apliecinu, ka </w:t>
      </w:r>
      <w:r w:rsidRPr="00512796">
        <w:t>šīs deklarācijas iesniegšanas dienā izmantots jaunākais SVHC saraksts.</w:t>
      </w:r>
    </w:p>
    <w:p w14:paraId="44E4F775" w14:textId="384DAE1F" w:rsidR="007203B4" w:rsidRPr="005B4CBE" w:rsidRDefault="007203B4" w:rsidP="003F1F6C">
      <w:pPr>
        <w:spacing w:after="0" w:line="276" w:lineRule="auto"/>
        <w:jc w:val="both"/>
        <w:rPr>
          <w:rFonts w:cstheme="minorHAnsi"/>
          <w:i/>
          <w:iCs/>
          <w:sz w:val="4"/>
          <w:szCs w:val="4"/>
        </w:rPr>
      </w:pPr>
    </w:p>
    <w:p w14:paraId="469FD33C" w14:textId="77777777" w:rsidR="0022100B" w:rsidRPr="00512796" w:rsidRDefault="0022100B" w:rsidP="00DE1751">
      <w:pPr>
        <w:spacing w:after="0"/>
        <w:ind w:firstLine="720"/>
        <w:rPr>
          <w:rFonts w:cstheme="minorHAnsi"/>
          <w:b/>
        </w:rPr>
      </w:pPr>
      <w:r w:rsidRPr="00512796">
        <w:rPr>
          <w:b/>
          <w:bCs/>
        </w:rPr>
        <w:t xml:space="preserve">(d) </w:t>
      </w:r>
      <w:r w:rsidRPr="00512796">
        <w:rPr>
          <w:rFonts w:cstheme="minorHAnsi"/>
          <w:b/>
        </w:rPr>
        <w:t>Smaržvielas</w:t>
      </w:r>
    </w:p>
    <w:p w14:paraId="171DA97D" w14:textId="0FE7574C" w:rsidR="0022100B" w:rsidRPr="00512796" w:rsidRDefault="0022100B" w:rsidP="0022100B">
      <w:pPr>
        <w:spacing w:after="0" w:line="240" w:lineRule="auto"/>
        <w:jc w:val="both"/>
        <w:rPr>
          <w:rFonts w:cstheme="minorHAnsi"/>
          <w:iCs/>
        </w:rPr>
      </w:pPr>
      <w:r w:rsidRPr="00512796">
        <w:rPr>
          <w:rFonts w:cstheme="minorHAnsi"/>
          <w:b/>
          <w:iCs/>
        </w:rPr>
        <w:t xml:space="preserve">□ </w:t>
      </w:r>
      <w:r w:rsidR="004374C2" w:rsidRPr="00512796">
        <w:rPr>
          <w:bCs/>
        </w:rPr>
        <w:t xml:space="preserve">Apliecinu, ka </w:t>
      </w:r>
      <w:r w:rsidRPr="00512796">
        <w:rPr>
          <w:rFonts w:cstheme="minorHAnsi"/>
          <w:iCs/>
        </w:rPr>
        <w:t>piegādātās smaržvielas ir ražotas un apstrādātas saskaņā ar Starptautiskās smaržvielu asociācijas (IFRA) prakses kodeksu</w:t>
      </w:r>
      <w:bookmarkStart w:id="24" w:name="_Hlk23932226"/>
      <w:r w:rsidR="008A2836" w:rsidRPr="00512796">
        <w:rPr>
          <w:rStyle w:val="FootnoteReference"/>
          <w:rFonts w:cstheme="minorHAnsi"/>
        </w:rPr>
        <w:footnoteReference w:id="4"/>
      </w:r>
      <w:bookmarkEnd w:id="24"/>
      <w:r w:rsidRPr="00512796">
        <w:rPr>
          <w:rFonts w:cstheme="minorHAnsi"/>
          <w:iCs/>
        </w:rPr>
        <w:t xml:space="preserve"> un ka ir ievēroti vielu ierobežotas izmantošanas un noteiktie tīrības kritēriji</w:t>
      </w:r>
      <w:r w:rsidR="00C523DA" w:rsidRPr="00512796">
        <w:rPr>
          <w:rFonts w:cstheme="minorHAnsi"/>
          <w:iCs/>
        </w:rPr>
        <w:t>.</w:t>
      </w:r>
      <w:r w:rsidR="004374C2" w:rsidRPr="00512796">
        <w:rPr>
          <w:rFonts w:cstheme="minorHAnsi"/>
          <w:iCs/>
        </w:rPr>
        <w:t xml:space="preserve"> </w:t>
      </w:r>
    </w:p>
    <w:p w14:paraId="00532979" w14:textId="116AC081" w:rsidR="0022100B" w:rsidRPr="00512796" w:rsidRDefault="0022100B" w:rsidP="0022100B">
      <w:pPr>
        <w:spacing w:after="0" w:line="240" w:lineRule="auto"/>
        <w:jc w:val="both"/>
        <w:rPr>
          <w:rFonts w:cstheme="minorHAnsi"/>
          <w:iCs/>
        </w:rPr>
      </w:pPr>
    </w:p>
    <w:p w14:paraId="4767DB86" w14:textId="14D854E5" w:rsidR="0022100B" w:rsidRPr="00512796" w:rsidRDefault="0022100B" w:rsidP="0022100B">
      <w:pPr>
        <w:spacing w:after="0" w:line="240" w:lineRule="auto"/>
        <w:jc w:val="both"/>
        <w:rPr>
          <w:b/>
          <w:bCs/>
          <w:i/>
          <w:iCs/>
        </w:rPr>
      </w:pPr>
      <w:r w:rsidRPr="00512796">
        <w:rPr>
          <w:rFonts w:cstheme="minorHAnsi"/>
          <w:b/>
          <w:bCs/>
          <w:iCs/>
        </w:rPr>
        <w:tab/>
      </w:r>
      <w:r w:rsidRPr="00512796">
        <w:rPr>
          <w:b/>
          <w:bCs/>
        </w:rPr>
        <w:sym w:font="Wingdings" w:char="F0FE"/>
      </w:r>
      <w:r w:rsidRPr="00512796">
        <w:rPr>
          <w:b/>
          <w:bCs/>
        </w:rPr>
        <w:t xml:space="preserve"> </w:t>
      </w:r>
      <w:r w:rsidRPr="00512796">
        <w:rPr>
          <w:b/>
          <w:bCs/>
          <w:i/>
          <w:iCs/>
        </w:rPr>
        <w:t xml:space="preserve">Pievienoju pamatojošo informāciju. </w:t>
      </w:r>
    </w:p>
    <w:p w14:paraId="4A3DA13E" w14:textId="08A0E961" w:rsidR="0022100B" w:rsidRPr="00512796" w:rsidRDefault="0022100B" w:rsidP="0022100B">
      <w:pPr>
        <w:spacing w:after="0" w:line="240" w:lineRule="auto"/>
        <w:jc w:val="both"/>
        <w:rPr>
          <w:rFonts w:cstheme="minorHAnsi"/>
          <w:iCs/>
        </w:rPr>
      </w:pPr>
      <w:r w:rsidRPr="00512796">
        <w:rPr>
          <w:rFonts w:cstheme="minorHAnsi"/>
          <w:b/>
          <w:iCs/>
        </w:rPr>
        <w:t xml:space="preserve">□ </w:t>
      </w:r>
      <w:r w:rsidR="008F50C1" w:rsidRPr="00512796">
        <w:t xml:space="preserve">Apliecinu, ka </w:t>
      </w:r>
      <w:r w:rsidR="008F50C1" w:rsidRPr="00512796">
        <w:rPr>
          <w:rFonts w:cstheme="minorHAnsi"/>
          <w:iCs/>
        </w:rPr>
        <w:t>n</w:t>
      </w:r>
      <w:r w:rsidRPr="00512796">
        <w:rPr>
          <w:rFonts w:cstheme="minorHAnsi"/>
          <w:iCs/>
        </w:rPr>
        <w:t>epiegādāju smaržvielas.</w:t>
      </w:r>
    </w:p>
    <w:p w14:paraId="0EC0E258" w14:textId="18B8058A" w:rsidR="0022100B" w:rsidRPr="005B1C6D" w:rsidRDefault="0022100B" w:rsidP="0022100B">
      <w:pPr>
        <w:spacing w:after="0" w:line="240" w:lineRule="auto"/>
        <w:jc w:val="both"/>
        <w:rPr>
          <w:rFonts w:cstheme="minorHAnsi"/>
          <w:iCs/>
          <w:sz w:val="4"/>
          <w:szCs w:val="4"/>
        </w:rPr>
      </w:pPr>
    </w:p>
    <w:p w14:paraId="6C2A6192" w14:textId="77777777" w:rsidR="0022100B" w:rsidRPr="00512796" w:rsidRDefault="0022100B" w:rsidP="0022100B">
      <w:pPr>
        <w:ind w:firstLine="720"/>
        <w:rPr>
          <w:rFonts w:cstheme="minorHAnsi"/>
          <w:b/>
        </w:rPr>
      </w:pPr>
      <w:r w:rsidRPr="00512796">
        <w:rPr>
          <w:b/>
          <w:bCs/>
        </w:rPr>
        <w:t xml:space="preserve">(e) </w:t>
      </w:r>
      <w:r w:rsidRPr="00512796">
        <w:rPr>
          <w:rFonts w:cstheme="minorHAnsi"/>
          <w:b/>
        </w:rPr>
        <w:t>Konservanti</w:t>
      </w:r>
    </w:p>
    <w:p w14:paraId="696C4B48" w14:textId="31BF7F55" w:rsidR="0022100B" w:rsidRPr="00512796" w:rsidRDefault="0022100B" w:rsidP="00C60102">
      <w:pPr>
        <w:rPr>
          <w:rFonts w:ascii="EC Square Sans Pro" w:hAnsi="EC Square Sans Pro" w:cs="EC Square Sans Pro"/>
          <w:color w:val="000000"/>
          <w:u w:val="single"/>
        </w:rPr>
      </w:pPr>
      <w:r w:rsidRPr="00512796">
        <w:rPr>
          <w:rFonts w:ascii="EC Square Sans Pro" w:hAnsi="EC Square Sans Pro" w:cs="EC Square Sans Pro"/>
          <w:color w:val="000000"/>
          <w:u w:val="single"/>
        </w:rPr>
        <w:t>(</w:t>
      </w:r>
      <w:r w:rsidR="00C60102" w:rsidRPr="00512796">
        <w:rPr>
          <w:rFonts w:ascii="EC Square Sans Pro" w:hAnsi="EC Square Sans Pro" w:cs="EC Square Sans Pro"/>
          <w:color w:val="000000"/>
          <w:u w:val="single"/>
        </w:rPr>
        <w:t>Turpmāk</w:t>
      </w:r>
      <w:r w:rsidRPr="00512796">
        <w:rPr>
          <w:rFonts w:ascii="EC Square Sans Pro" w:hAnsi="EC Square Sans Pro" w:cs="EC Square Sans Pro"/>
          <w:color w:val="000000"/>
          <w:u w:val="single"/>
        </w:rPr>
        <w:t xml:space="preserve"> minētos apgalvojumus aizpilda par katru izejvielu)</w:t>
      </w:r>
    </w:p>
    <w:p w14:paraId="6719FF18" w14:textId="0A527F9E" w:rsidR="004866CC" w:rsidRPr="00512796" w:rsidRDefault="0022100B" w:rsidP="00D71AB2">
      <w:pPr>
        <w:jc w:val="both"/>
        <w:rPr>
          <w:rFonts w:ascii="EC Square Sans Pro" w:hAnsi="EC Square Sans Pro" w:cs="EC Square Sans Pro"/>
          <w:b/>
          <w:bCs/>
          <w:color w:val="000000"/>
        </w:rPr>
      </w:pPr>
      <w:r w:rsidRPr="00512796">
        <w:rPr>
          <w:rFonts w:ascii="EC Square Sans Pro" w:hAnsi="EC Square Sans Pro" w:cs="EC Square Sans Pro"/>
          <w:b/>
          <w:bCs/>
          <w:color w:val="000000"/>
        </w:rPr>
        <w:t>Izejvielas nosaukums: ________________________________</w:t>
      </w:r>
    </w:p>
    <w:p w14:paraId="0C8ECC20" w14:textId="3CE08522" w:rsidR="00D71AB2" w:rsidRPr="00512796" w:rsidRDefault="00D71AB2" w:rsidP="00512796">
      <w:pPr>
        <w:spacing w:after="0"/>
        <w:jc w:val="both"/>
        <w:rPr>
          <w:rFonts w:cstheme="minorHAnsi"/>
        </w:rPr>
      </w:pPr>
      <w:r w:rsidRPr="00512796">
        <w:rPr>
          <w:rFonts w:cstheme="minorHAnsi"/>
          <w:b/>
          <w:iCs/>
        </w:rPr>
        <w:t>□</w:t>
      </w:r>
      <w:r w:rsidRPr="00512796">
        <w:t xml:space="preserve"> </w:t>
      </w:r>
      <w:r w:rsidR="004866CC" w:rsidRPr="00512796">
        <w:rPr>
          <w:rFonts w:cstheme="minorHAnsi"/>
        </w:rPr>
        <w:t>A</w:t>
      </w:r>
      <w:r w:rsidRPr="00512796">
        <w:rPr>
          <w:rFonts w:cstheme="minorHAnsi"/>
        </w:rPr>
        <w:t>pliecinu, ka vis</w:t>
      </w:r>
      <w:r w:rsidR="00A86685" w:rsidRPr="00512796">
        <w:rPr>
          <w:rFonts w:cstheme="minorHAnsi"/>
        </w:rPr>
        <w:t>u</w:t>
      </w:r>
      <w:r w:rsidRPr="00512796">
        <w:rPr>
          <w:rFonts w:cstheme="minorHAnsi"/>
        </w:rPr>
        <w:t xml:space="preserve"> </w:t>
      </w:r>
      <w:bookmarkStart w:id="25" w:name="_Hlk23932271"/>
      <w:r w:rsidR="00E4630F" w:rsidRPr="00512796">
        <w:rPr>
          <w:rFonts w:cstheme="minorHAnsi"/>
        </w:rPr>
        <w:t>izejvielu</w:t>
      </w:r>
      <w:r w:rsidRPr="00512796">
        <w:rPr>
          <w:rFonts w:cstheme="minorHAnsi"/>
        </w:rPr>
        <w:t xml:space="preserve"> </w:t>
      </w:r>
      <w:bookmarkEnd w:id="25"/>
      <w:r w:rsidRPr="00512796">
        <w:rPr>
          <w:rFonts w:cstheme="minorHAnsi"/>
        </w:rPr>
        <w:t xml:space="preserve">sastāvā esošie konservanti nav </w:t>
      </w:r>
      <w:proofErr w:type="spellStart"/>
      <w:r w:rsidRPr="00512796">
        <w:rPr>
          <w:rFonts w:cstheme="minorHAnsi"/>
        </w:rPr>
        <w:t>bioakumulatīvi</w:t>
      </w:r>
      <w:proofErr w:type="spellEnd"/>
      <w:r w:rsidRPr="00512796">
        <w:rPr>
          <w:rFonts w:cstheme="minorHAnsi"/>
        </w:rPr>
        <w:t xml:space="preserve">. Lai šo faktu pierādītu, </w:t>
      </w:r>
      <w:r w:rsidRPr="00784449">
        <w:rPr>
          <w:rFonts w:cstheme="minorHAnsi"/>
          <w:b/>
          <w:i/>
        </w:rPr>
        <w:t>[izvēlēties vispiemērotāko atbilstoši kritērija tekstam]</w:t>
      </w:r>
      <w:r w:rsidRPr="00784449">
        <w:rPr>
          <w:rFonts w:cstheme="minorHAnsi"/>
          <w:b/>
        </w:rPr>
        <w:t>,</w:t>
      </w:r>
      <w:r w:rsidRPr="00512796">
        <w:rPr>
          <w:rFonts w:cstheme="minorHAnsi"/>
        </w:rPr>
        <w:t xml:space="preserve"> ir novērtēta / sniegta šāda vērtība </w:t>
      </w:r>
      <w:r w:rsidR="00C60102" w:rsidRPr="00512796">
        <w:rPr>
          <w:rFonts w:cstheme="minorHAnsi"/>
        </w:rPr>
        <w:t>turpmāk</w:t>
      </w:r>
      <w:r w:rsidRPr="00512796">
        <w:rPr>
          <w:rFonts w:cstheme="minorHAnsi"/>
        </w:rPr>
        <w:t>:</w:t>
      </w:r>
    </w:p>
    <w:p w14:paraId="0556091E" w14:textId="77777777" w:rsidR="005B1C6D" w:rsidRDefault="00D71AB2" w:rsidP="005B1C6D">
      <w:pPr>
        <w:jc w:val="both"/>
        <w:rPr>
          <w:rFonts w:cstheme="minorHAnsi"/>
        </w:rPr>
      </w:pPr>
      <w:r>
        <w:rPr>
          <w:rFonts w:cstheme="minorHAnsi"/>
        </w:rPr>
        <w:tab/>
      </w:r>
      <w:r w:rsidRPr="00855912">
        <w:rPr>
          <w:rFonts w:cstheme="minorHAnsi"/>
          <w:b/>
          <w:i/>
          <w:sz w:val="40"/>
          <w:szCs w:val="40"/>
        </w:rPr>
        <w:t xml:space="preserve">□ </w:t>
      </w:r>
      <w:r w:rsidRPr="00855912">
        <w:rPr>
          <w:rFonts w:cstheme="minorHAnsi"/>
        </w:rPr>
        <w:t>BCF: ________ (limits: &lt;100)</w:t>
      </w:r>
      <w:r w:rsidRPr="00855912">
        <w:rPr>
          <w:rFonts w:cstheme="minorHAnsi"/>
        </w:rPr>
        <w:tab/>
      </w:r>
      <w:r w:rsidRPr="00855912">
        <w:rPr>
          <w:rFonts w:cstheme="minorHAnsi"/>
        </w:rPr>
        <w:tab/>
      </w:r>
    </w:p>
    <w:p w14:paraId="6C1A96F9" w14:textId="77777777" w:rsidR="005B1C6D" w:rsidRDefault="005B1C6D" w:rsidP="005B1C6D">
      <w:pPr>
        <w:jc w:val="both"/>
        <w:rPr>
          <w:rFonts w:cstheme="minorHAnsi"/>
        </w:rPr>
      </w:pPr>
    </w:p>
    <w:p w14:paraId="5D7E1713" w14:textId="77777777" w:rsidR="005B1C6D" w:rsidRDefault="005B1C6D" w:rsidP="005B1C6D">
      <w:pPr>
        <w:jc w:val="both"/>
        <w:rPr>
          <w:rFonts w:cstheme="minorHAnsi"/>
        </w:rPr>
      </w:pPr>
    </w:p>
    <w:p w14:paraId="072538EE" w14:textId="531EBE79" w:rsidR="00D71AB2" w:rsidRPr="005B1C6D" w:rsidRDefault="00D71AB2" w:rsidP="005B1C6D">
      <w:pPr>
        <w:ind w:firstLine="720"/>
        <w:jc w:val="both"/>
        <w:rPr>
          <w:rFonts w:cstheme="minorHAnsi"/>
        </w:rPr>
      </w:pPr>
      <w:r w:rsidRPr="00855912">
        <w:rPr>
          <w:rFonts w:cstheme="minorHAnsi"/>
          <w:b/>
          <w:i/>
          <w:sz w:val="40"/>
          <w:szCs w:val="40"/>
        </w:rPr>
        <w:t xml:space="preserve">□ </w:t>
      </w:r>
      <w:r w:rsidRPr="00855912">
        <w:t xml:space="preserve">log </w:t>
      </w:r>
      <w:proofErr w:type="spellStart"/>
      <w:r w:rsidRPr="00855912">
        <w:t>K</w:t>
      </w:r>
      <w:r w:rsidRPr="00855912">
        <w:rPr>
          <w:vertAlign w:val="subscript"/>
        </w:rPr>
        <w:t>ow</w:t>
      </w:r>
      <w:proofErr w:type="spellEnd"/>
      <w:r w:rsidRPr="00855912">
        <w:t>:_______ (limits: &lt; 3,0)</w:t>
      </w:r>
      <w:bookmarkStart w:id="26" w:name="_Hlk23863838"/>
      <w:r w:rsidR="00855912" w:rsidRPr="00855912">
        <w:rPr>
          <w:rStyle w:val="FootnoteReference"/>
        </w:rPr>
        <w:t xml:space="preserve"> </w:t>
      </w:r>
      <w:r w:rsidR="00855912">
        <w:rPr>
          <w:rStyle w:val="FootnoteReference"/>
        </w:rPr>
        <w:footnoteReference w:id="5"/>
      </w:r>
      <w:bookmarkEnd w:id="26"/>
    </w:p>
    <w:p w14:paraId="0CC8192C" w14:textId="4C39F62F" w:rsidR="0022100B" w:rsidRPr="0050331D" w:rsidRDefault="00D71AB2" w:rsidP="00F31DD4">
      <w:pPr>
        <w:spacing w:after="0"/>
        <w:ind w:left="720" w:firstLine="720"/>
        <w:rPr>
          <w:b/>
          <w:bCs/>
        </w:rPr>
      </w:pPr>
      <w:r w:rsidRPr="00822DCB">
        <w:rPr>
          <w:b/>
          <w:bCs/>
        </w:rPr>
        <w:sym w:font="Wingdings" w:char="F0FE"/>
      </w:r>
      <w:r w:rsidRPr="00822DCB">
        <w:rPr>
          <w:b/>
          <w:bCs/>
        </w:rPr>
        <w:t xml:space="preserve"> </w:t>
      </w:r>
      <w:r w:rsidRPr="00822DCB">
        <w:rPr>
          <w:b/>
          <w:bCs/>
          <w:i/>
          <w:iCs/>
        </w:rPr>
        <w:t>Iesniedzu pamatojošo informāciju [norādīt nosaukumu] ____________________</w:t>
      </w:r>
    </w:p>
    <w:p w14:paraId="0514910E" w14:textId="27850EA6" w:rsidR="009D7C41" w:rsidRDefault="0054014C" w:rsidP="00E91E00">
      <w:pPr>
        <w:spacing w:after="0" w:line="240" w:lineRule="auto"/>
        <w:jc w:val="both"/>
        <w:rPr>
          <w:rFonts w:cstheme="minorHAnsi"/>
          <w:iCs/>
        </w:rPr>
      </w:pPr>
      <w:r w:rsidRPr="0022100B">
        <w:rPr>
          <w:rFonts w:cstheme="minorHAnsi"/>
          <w:b/>
          <w:iCs/>
          <w:sz w:val="40"/>
          <w:szCs w:val="40"/>
        </w:rPr>
        <w:t>□</w:t>
      </w:r>
      <w:r w:rsidR="008F50C1" w:rsidRPr="008F50C1">
        <w:t xml:space="preserve"> </w:t>
      </w:r>
      <w:r w:rsidR="008F50C1">
        <w:t>Apliecinu, ka</w:t>
      </w:r>
      <w:r>
        <w:t xml:space="preserve"> </w:t>
      </w:r>
      <w:r w:rsidR="008F50C1">
        <w:rPr>
          <w:rFonts w:cstheme="minorHAnsi"/>
          <w:iCs/>
        </w:rPr>
        <w:t>i</w:t>
      </w:r>
      <w:r w:rsidRPr="0054014C">
        <w:rPr>
          <w:rFonts w:cstheme="minorHAnsi"/>
          <w:iCs/>
        </w:rPr>
        <w:t>zejviela</w:t>
      </w:r>
      <w:r w:rsidR="00A86685">
        <w:rPr>
          <w:rFonts w:cstheme="minorHAnsi"/>
          <w:iCs/>
        </w:rPr>
        <w:t>s</w:t>
      </w:r>
      <w:r w:rsidRPr="0054014C">
        <w:rPr>
          <w:rFonts w:cstheme="minorHAnsi"/>
          <w:iCs/>
        </w:rPr>
        <w:t xml:space="preserve"> nesatur konservantus.</w:t>
      </w:r>
    </w:p>
    <w:p w14:paraId="3D97B6B4" w14:textId="77777777" w:rsidR="009D7C41" w:rsidRPr="007776D4" w:rsidRDefault="009D7C41" w:rsidP="009D7C41">
      <w:pPr>
        <w:ind w:firstLine="720"/>
        <w:rPr>
          <w:b/>
          <w:bCs/>
          <w:sz w:val="4"/>
          <w:szCs w:val="4"/>
        </w:rPr>
      </w:pPr>
    </w:p>
    <w:p w14:paraId="23923E81" w14:textId="36ED7D14" w:rsidR="0052568F" w:rsidRPr="008F50C1" w:rsidRDefault="009D7C41" w:rsidP="008F50C1">
      <w:pPr>
        <w:ind w:firstLine="720"/>
        <w:rPr>
          <w:rFonts w:cstheme="minorHAnsi"/>
          <w:b/>
        </w:rPr>
      </w:pPr>
      <w:r w:rsidRPr="00324877">
        <w:rPr>
          <w:b/>
          <w:bCs/>
        </w:rPr>
        <w:t>(</w:t>
      </w:r>
      <w:r>
        <w:rPr>
          <w:b/>
          <w:bCs/>
        </w:rPr>
        <w:t>f</w:t>
      </w:r>
      <w:r w:rsidRPr="00324877">
        <w:rPr>
          <w:b/>
          <w:bCs/>
        </w:rPr>
        <w:t xml:space="preserve">) </w:t>
      </w:r>
      <w:r>
        <w:rPr>
          <w:rFonts w:cstheme="minorHAnsi"/>
          <w:b/>
        </w:rPr>
        <w:t>Krāsvielas</w:t>
      </w:r>
    </w:p>
    <w:p w14:paraId="7AF303B9" w14:textId="4C301238" w:rsidR="009D7C41" w:rsidRPr="002C5966" w:rsidRDefault="009D7C41" w:rsidP="002C5966">
      <w:pPr>
        <w:spacing w:after="0" w:line="240" w:lineRule="auto"/>
        <w:jc w:val="both"/>
        <w:rPr>
          <w:rFonts w:ascii="EC Square Sans Pro" w:hAnsi="EC Square Sans Pro" w:cs="EC Square Sans Pro"/>
          <w:color w:val="000000"/>
          <w:u w:val="single"/>
        </w:rPr>
      </w:pPr>
      <w:r w:rsidRPr="002C5966">
        <w:rPr>
          <w:rFonts w:ascii="EC Square Sans Pro" w:hAnsi="EC Square Sans Pro" w:cs="EC Square Sans Pro"/>
          <w:color w:val="000000"/>
          <w:u w:val="single"/>
        </w:rPr>
        <w:t>(</w:t>
      </w:r>
      <w:r w:rsidR="00C60102" w:rsidRPr="002C5966">
        <w:rPr>
          <w:rFonts w:ascii="EC Square Sans Pro" w:hAnsi="EC Square Sans Pro" w:cs="EC Square Sans Pro"/>
          <w:color w:val="000000"/>
          <w:u w:val="single"/>
        </w:rPr>
        <w:t>Turpmāk</w:t>
      </w:r>
      <w:r w:rsidRPr="002C5966">
        <w:rPr>
          <w:rFonts w:ascii="EC Square Sans Pro" w:hAnsi="EC Square Sans Pro" w:cs="EC Square Sans Pro"/>
          <w:color w:val="000000"/>
          <w:u w:val="single"/>
        </w:rPr>
        <w:t xml:space="preserve"> minētos apgalvojumus aizpilda par katru izejvielu)</w:t>
      </w:r>
    </w:p>
    <w:p w14:paraId="146F492D" w14:textId="77777777" w:rsidR="00B2031B" w:rsidRPr="00B2031B" w:rsidRDefault="00B2031B" w:rsidP="002C5966">
      <w:pPr>
        <w:spacing w:after="0" w:line="240" w:lineRule="auto"/>
        <w:jc w:val="both"/>
        <w:rPr>
          <w:rFonts w:ascii="EC Square Sans Pro" w:hAnsi="EC Square Sans Pro" w:cs="EC Square Sans Pro"/>
          <w:b/>
          <w:bCs/>
          <w:color w:val="000000"/>
          <w:sz w:val="10"/>
          <w:szCs w:val="10"/>
        </w:rPr>
      </w:pPr>
    </w:p>
    <w:p w14:paraId="39AAFD1C" w14:textId="5459CF37" w:rsidR="009D7C41" w:rsidRPr="002C5966" w:rsidRDefault="009D7C41" w:rsidP="002C5966">
      <w:pPr>
        <w:spacing w:after="0" w:line="240" w:lineRule="auto"/>
        <w:jc w:val="both"/>
        <w:rPr>
          <w:rFonts w:ascii="EC Square Sans Pro" w:hAnsi="EC Square Sans Pro" w:cs="EC Square Sans Pro"/>
          <w:b/>
          <w:bCs/>
          <w:color w:val="000000"/>
        </w:rPr>
      </w:pPr>
      <w:r w:rsidRPr="002C5966">
        <w:rPr>
          <w:rFonts w:ascii="EC Square Sans Pro" w:hAnsi="EC Square Sans Pro" w:cs="EC Square Sans Pro"/>
          <w:b/>
          <w:bCs/>
          <w:color w:val="000000"/>
        </w:rPr>
        <w:t>Izejvielas nosaukums: ________________________________</w:t>
      </w:r>
    </w:p>
    <w:p w14:paraId="581273D4" w14:textId="2394340A" w:rsidR="009D7C41" w:rsidRPr="009D7C41" w:rsidRDefault="009D7C41" w:rsidP="00EE6BA7">
      <w:pPr>
        <w:spacing w:after="0"/>
        <w:jc w:val="both"/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t xml:space="preserve"> </w:t>
      </w:r>
      <w:r w:rsidR="008F50C1">
        <w:t xml:space="preserve">Apliecinu, ka </w:t>
      </w:r>
      <w:r w:rsidR="008F50C1">
        <w:rPr>
          <w:rFonts w:cstheme="minorHAnsi"/>
          <w:iCs/>
        </w:rPr>
        <w:t>i</w:t>
      </w:r>
      <w:r w:rsidR="008F50C1" w:rsidRPr="0054014C">
        <w:rPr>
          <w:rFonts w:cstheme="minorHAnsi"/>
          <w:iCs/>
        </w:rPr>
        <w:t>zejviela</w:t>
      </w:r>
      <w:r w:rsidR="00A86685">
        <w:rPr>
          <w:rFonts w:cstheme="minorHAnsi"/>
          <w:iCs/>
        </w:rPr>
        <w:t>s</w:t>
      </w:r>
      <w:r w:rsidR="008F50C1" w:rsidRPr="0054014C">
        <w:rPr>
          <w:rFonts w:cstheme="minorHAnsi"/>
          <w:iCs/>
        </w:rPr>
        <w:t xml:space="preserve"> </w:t>
      </w:r>
      <w:r w:rsidRPr="00212B1B">
        <w:t>satur krāsvielas, kas nav apstiprinātas lietošanai pārtikā.</w:t>
      </w:r>
      <w:r>
        <w:t xml:space="preserve"> Neviena no produktā iekļautajām </w:t>
      </w:r>
      <w:r w:rsidRPr="00212B1B">
        <w:t>krās</w:t>
      </w:r>
      <w:r>
        <w:t xml:space="preserve">vielām </w:t>
      </w:r>
      <w:r w:rsidRPr="00212B1B">
        <w:t xml:space="preserve">nav </w:t>
      </w:r>
      <w:proofErr w:type="spellStart"/>
      <w:r w:rsidRPr="00212B1B">
        <w:t>bioakumulatīva</w:t>
      </w:r>
      <w:proofErr w:type="spellEnd"/>
      <w:r w:rsidRPr="00212B1B">
        <w:t xml:space="preserve">. </w:t>
      </w:r>
      <w:r>
        <w:t>L</w:t>
      </w:r>
      <w:r w:rsidRPr="00212B1B">
        <w:t>ai to pierādītu</w:t>
      </w:r>
      <w:r>
        <w:t xml:space="preserve">, ir veikts </w:t>
      </w:r>
      <w:r w:rsidR="00AA5B34">
        <w:t>šāds</w:t>
      </w:r>
      <w:r>
        <w:t xml:space="preserve"> aprēķins </w:t>
      </w:r>
      <w:r w:rsidRPr="00DD20D9">
        <w:rPr>
          <w:rFonts w:cstheme="minorHAnsi"/>
          <w:b/>
          <w:i/>
        </w:rPr>
        <w:t>[izvēlēties vispiemērotāko atbilstoši kritērija tekstam]:</w:t>
      </w:r>
    </w:p>
    <w:p w14:paraId="64103882" w14:textId="77777777" w:rsidR="00DE3991" w:rsidRPr="00855912" w:rsidRDefault="009D7C41" w:rsidP="00DE3991">
      <w:pPr>
        <w:spacing w:after="60" w:line="240" w:lineRule="auto"/>
        <w:ind w:firstLine="720"/>
        <w:jc w:val="both"/>
        <w:rPr>
          <w:rFonts w:cstheme="minorHAnsi"/>
        </w:rPr>
      </w:pPr>
      <w:r w:rsidRPr="00855912">
        <w:rPr>
          <w:rFonts w:cstheme="minorHAnsi"/>
          <w:b/>
          <w:i/>
          <w:sz w:val="40"/>
          <w:szCs w:val="40"/>
        </w:rPr>
        <w:t xml:space="preserve">□ </w:t>
      </w:r>
      <w:r w:rsidRPr="00855912">
        <w:rPr>
          <w:rFonts w:cstheme="minorHAnsi"/>
        </w:rPr>
        <w:t>BCF: ________ (limits: &lt;100)</w:t>
      </w:r>
      <w:r w:rsidRPr="00855912">
        <w:rPr>
          <w:rFonts w:cstheme="minorHAnsi"/>
        </w:rPr>
        <w:tab/>
      </w:r>
      <w:r w:rsidRPr="00855912">
        <w:rPr>
          <w:rFonts w:cstheme="minorHAnsi"/>
        </w:rPr>
        <w:tab/>
      </w:r>
    </w:p>
    <w:p w14:paraId="56F28373" w14:textId="49397DBC" w:rsidR="009D7C41" w:rsidRDefault="009D7C41" w:rsidP="00DE3991">
      <w:pPr>
        <w:spacing w:after="60" w:line="240" w:lineRule="auto"/>
        <w:ind w:firstLine="720"/>
        <w:jc w:val="both"/>
      </w:pPr>
      <w:r w:rsidRPr="00855912">
        <w:rPr>
          <w:rFonts w:cstheme="minorHAnsi"/>
          <w:b/>
          <w:i/>
          <w:sz w:val="40"/>
          <w:szCs w:val="40"/>
        </w:rPr>
        <w:t xml:space="preserve">□ </w:t>
      </w:r>
      <w:r w:rsidRPr="00855912">
        <w:t xml:space="preserve">log </w:t>
      </w:r>
      <w:proofErr w:type="spellStart"/>
      <w:r w:rsidRPr="00855912">
        <w:t>K</w:t>
      </w:r>
      <w:r w:rsidRPr="00855912">
        <w:rPr>
          <w:vertAlign w:val="subscript"/>
        </w:rPr>
        <w:t>ow</w:t>
      </w:r>
      <w:proofErr w:type="spellEnd"/>
      <w:r w:rsidRPr="00855912">
        <w:t>:_______ (limits: &lt; 3,0)</w:t>
      </w:r>
      <w:r w:rsidR="00855912" w:rsidRPr="00855912">
        <w:rPr>
          <w:rStyle w:val="FootnoteReference"/>
        </w:rPr>
        <w:t xml:space="preserve"> </w:t>
      </w:r>
      <w:r w:rsidR="00855912">
        <w:rPr>
          <w:rStyle w:val="FootnoteReference"/>
        </w:rPr>
        <w:footnoteReference w:id="6"/>
      </w:r>
    </w:p>
    <w:p w14:paraId="3FF1BA42" w14:textId="77777777" w:rsidR="00BF5892" w:rsidRPr="007F5F0C" w:rsidRDefault="00BF5892" w:rsidP="00BF5892">
      <w:pPr>
        <w:ind w:firstLine="720"/>
        <w:rPr>
          <w:b/>
          <w:bCs/>
          <w:sz w:val="4"/>
          <w:szCs w:val="4"/>
        </w:rPr>
      </w:pPr>
    </w:p>
    <w:p w14:paraId="6C93C746" w14:textId="7C50B9B8" w:rsidR="00BF5892" w:rsidRPr="00F43A33" w:rsidRDefault="00BF5892" w:rsidP="00BF5892">
      <w:pPr>
        <w:ind w:firstLine="720"/>
        <w:rPr>
          <w:b/>
          <w:bCs/>
        </w:rPr>
      </w:pPr>
      <w:r w:rsidRPr="00F43A33">
        <w:rPr>
          <w:b/>
          <w:bCs/>
        </w:rPr>
        <w:sym w:font="Wingdings" w:char="F0FE"/>
      </w:r>
      <w:r w:rsidRPr="00F43A33">
        <w:rPr>
          <w:b/>
          <w:bCs/>
        </w:rPr>
        <w:t xml:space="preserve"> </w:t>
      </w:r>
      <w:r w:rsidRPr="00F43A33">
        <w:rPr>
          <w:b/>
          <w:bCs/>
          <w:i/>
          <w:iCs/>
        </w:rPr>
        <w:t>Iesniedzu pamatojošo informāciju [norādīt nosaukumu] __________________________</w:t>
      </w:r>
    </w:p>
    <w:p w14:paraId="333F9F72" w14:textId="22EE2726" w:rsidR="009D7C41" w:rsidRDefault="00BF5892" w:rsidP="0022100B">
      <w:pPr>
        <w:spacing w:after="0" w:line="240" w:lineRule="auto"/>
        <w:jc w:val="both"/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t xml:space="preserve"> </w:t>
      </w:r>
      <w:r w:rsidR="008F50C1">
        <w:t xml:space="preserve">Apliecinu, ka </w:t>
      </w:r>
      <w:r w:rsidR="008F50C1">
        <w:rPr>
          <w:rFonts w:cstheme="minorHAnsi"/>
          <w:iCs/>
        </w:rPr>
        <w:t>i</w:t>
      </w:r>
      <w:r w:rsidR="008F50C1" w:rsidRPr="0054014C">
        <w:rPr>
          <w:rFonts w:cstheme="minorHAnsi"/>
          <w:iCs/>
        </w:rPr>
        <w:t>zejviela</w:t>
      </w:r>
      <w:r w:rsidR="00F82500">
        <w:rPr>
          <w:rFonts w:cstheme="minorHAnsi"/>
          <w:iCs/>
        </w:rPr>
        <w:t>s</w:t>
      </w:r>
      <w:r w:rsidR="008F50C1" w:rsidRPr="0054014C">
        <w:rPr>
          <w:rFonts w:cstheme="minorHAnsi"/>
          <w:iCs/>
        </w:rPr>
        <w:t xml:space="preserve"> </w:t>
      </w:r>
      <w:r>
        <w:t xml:space="preserve">satur krāsvielas, kas </w:t>
      </w:r>
      <w:r w:rsidRPr="00212B1B">
        <w:t>apstiprinātas lietošanai pārtikā</w:t>
      </w:r>
      <w:r>
        <w:t>.</w:t>
      </w:r>
    </w:p>
    <w:p w14:paraId="74AF79CD" w14:textId="7AACF3ED" w:rsidR="00BF5892" w:rsidRPr="00FF20F6" w:rsidRDefault="00BF5892" w:rsidP="0022100B">
      <w:pPr>
        <w:spacing w:after="0" w:line="240" w:lineRule="auto"/>
        <w:jc w:val="both"/>
        <w:rPr>
          <w:rFonts w:cstheme="minorHAnsi"/>
          <w:b/>
          <w:bCs/>
          <w:iCs/>
          <w:sz w:val="4"/>
          <w:szCs w:val="4"/>
        </w:rPr>
      </w:pPr>
    </w:p>
    <w:p w14:paraId="6351ADA0" w14:textId="661A0ABB" w:rsidR="00BF5892" w:rsidRPr="00F43A33" w:rsidRDefault="00BF5892" w:rsidP="00BF5892">
      <w:pPr>
        <w:ind w:firstLine="720"/>
        <w:rPr>
          <w:b/>
          <w:bCs/>
        </w:rPr>
      </w:pPr>
      <w:r w:rsidRPr="00F43A33">
        <w:rPr>
          <w:b/>
          <w:bCs/>
        </w:rPr>
        <w:sym w:font="Wingdings" w:char="F0FE"/>
      </w:r>
      <w:r w:rsidRPr="00F43A33">
        <w:rPr>
          <w:b/>
          <w:bCs/>
        </w:rPr>
        <w:t xml:space="preserve"> </w:t>
      </w:r>
      <w:r w:rsidRPr="00F43A33">
        <w:rPr>
          <w:b/>
          <w:bCs/>
          <w:i/>
          <w:iCs/>
        </w:rPr>
        <w:t>Iesniedzu pamatojošo informāciju [norādīt nosaukumu] __________________________</w:t>
      </w:r>
    </w:p>
    <w:p w14:paraId="5F238A2A" w14:textId="75A3467B" w:rsidR="0052568F" w:rsidRPr="006B4061" w:rsidRDefault="00BF5892" w:rsidP="006B4061">
      <w:pPr>
        <w:spacing w:after="0" w:line="240" w:lineRule="auto"/>
        <w:jc w:val="both"/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t xml:space="preserve"> </w:t>
      </w:r>
      <w:r w:rsidR="008F50C1">
        <w:t xml:space="preserve">Apliecinu, ka </w:t>
      </w:r>
      <w:r w:rsidR="008F50C1">
        <w:rPr>
          <w:rFonts w:cstheme="minorHAnsi"/>
          <w:iCs/>
        </w:rPr>
        <w:t>i</w:t>
      </w:r>
      <w:r w:rsidR="008F50C1" w:rsidRPr="0054014C">
        <w:rPr>
          <w:rFonts w:cstheme="minorHAnsi"/>
          <w:iCs/>
        </w:rPr>
        <w:t>zejviela</w:t>
      </w:r>
      <w:r w:rsidR="00F82500">
        <w:rPr>
          <w:rFonts w:cstheme="minorHAnsi"/>
          <w:iCs/>
        </w:rPr>
        <w:t>s</w:t>
      </w:r>
      <w:r w:rsidR="008F50C1" w:rsidRPr="0054014C">
        <w:rPr>
          <w:rFonts w:cstheme="minorHAnsi"/>
          <w:iCs/>
        </w:rPr>
        <w:t xml:space="preserve"> </w:t>
      </w:r>
      <w:r>
        <w:t>nesatur krāsvielas.</w:t>
      </w:r>
    </w:p>
    <w:p w14:paraId="654BBA6C" w14:textId="3C749276" w:rsidR="00D2198C" w:rsidRDefault="00D2198C" w:rsidP="00D2198C">
      <w:pPr>
        <w:ind w:firstLine="720"/>
        <w:rPr>
          <w:rFonts w:cstheme="minorHAnsi"/>
          <w:b/>
        </w:rPr>
      </w:pPr>
      <w:r w:rsidRPr="00324877">
        <w:rPr>
          <w:b/>
          <w:bCs/>
        </w:rPr>
        <w:t>(</w:t>
      </w:r>
      <w:r>
        <w:rPr>
          <w:b/>
          <w:bCs/>
        </w:rPr>
        <w:t>g</w:t>
      </w:r>
      <w:r w:rsidRPr="00324877">
        <w:rPr>
          <w:b/>
          <w:bCs/>
        </w:rPr>
        <w:t xml:space="preserve">) </w:t>
      </w:r>
      <w:bookmarkStart w:id="27" w:name="_Hlk23863917"/>
      <w:r w:rsidR="00855912">
        <w:rPr>
          <w:rFonts w:cstheme="minorHAnsi"/>
          <w:b/>
        </w:rPr>
        <w:t>Fermenti</w:t>
      </w:r>
      <w:bookmarkEnd w:id="27"/>
    </w:p>
    <w:p w14:paraId="3F4A5029" w14:textId="13D3D732" w:rsidR="001A3345" w:rsidRPr="006B4061" w:rsidRDefault="00D2198C" w:rsidP="006B4061">
      <w:pPr>
        <w:jc w:val="both"/>
        <w:rPr>
          <w:bCs/>
        </w:rPr>
      </w:pPr>
      <w:r w:rsidRPr="0052568F">
        <w:rPr>
          <w:bCs/>
        </w:rPr>
        <w:sym w:font="Wingdings" w:char="F0FE"/>
      </w:r>
      <w:r w:rsidRPr="0052568F">
        <w:rPr>
          <w:bCs/>
        </w:rPr>
        <w:t xml:space="preserve"> </w:t>
      </w:r>
      <w:r w:rsidR="00855912" w:rsidRPr="0052568F">
        <w:rPr>
          <w:bCs/>
        </w:rPr>
        <w:t>A</w:t>
      </w:r>
      <w:r w:rsidRPr="0052568F">
        <w:rPr>
          <w:bCs/>
        </w:rPr>
        <w:t>pliecinu, ka izejviel</w:t>
      </w:r>
      <w:r w:rsidR="00F82500">
        <w:rPr>
          <w:bCs/>
        </w:rPr>
        <w:t>u</w:t>
      </w:r>
      <w:r w:rsidRPr="0052568F">
        <w:rPr>
          <w:bCs/>
        </w:rPr>
        <w:t xml:space="preserve"> sastāvā ir tikai tādi </w:t>
      </w:r>
      <w:bookmarkStart w:id="28" w:name="_Hlk23932318"/>
      <w:r w:rsidR="00E4630F" w:rsidRPr="0052568F">
        <w:rPr>
          <w:bCs/>
        </w:rPr>
        <w:t>fermenti</w:t>
      </w:r>
      <w:bookmarkEnd w:id="28"/>
      <w:r w:rsidRPr="0052568F">
        <w:rPr>
          <w:bCs/>
        </w:rPr>
        <w:t>, kas ir iekapsulēti (cietā veidā) un/vai šķidrā veidā</w:t>
      </w:r>
    </w:p>
    <w:p w14:paraId="0E36FD56" w14:textId="0D3EDA53" w:rsidR="00D2198C" w:rsidRPr="00DE6EFF" w:rsidRDefault="00D2198C" w:rsidP="00F72F7E">
      <w:pPr>
        <w:spacing w:after="0"/>
        <w:ind w:firstLine="720"/>
        <w:rPr>
          <w:b/>
          <w:bCs/>
        </w:rPr>
      </w:pPr>
      <w:r w:rsidRPr="00DE6EFF">
        <w:rPr>
          <w:b/>
          <w:bCs/>
        </w:rPr>
        <w:sym w:font="Wingdings" w:char="F0FE"/>
      </w:r>
      <w:r w:rsidRPr="00DE6EFF">
        <w:rPr>
          <w:b/>
          <w:bCs/>
        </w:rPr>
        <w:t xml:space="preserve"> </w:t>
      </w:r>
      <w:r w:rsidRPr="00DE6EFF">
        <w:rPr>
          <w:b/>
          <w:bCs/>
          <w:i/>
          <w:iCs/>
        </w:rPr>
        <w:t>Iesniedzu pamatojošo informāciju [norādīt nosaukumu] __________________________</w:t>
      </w:r>
    </w:p>
    <w:p w14:paraId="329C36BC" w14:textId="0C487705" w:rsidR="008C2670" w:rsidRDefault="00D2198C" w:rsidP="00F72F7E">
      <w:pPr>
        <w:spacing w:after="0" w:line="240" w:lineRule="auto"/>
        <w:jc w:val="both"/>
      </w:pPr>
      <w:bookmarkStart w:id="29" w:name="_Hlk23932331"/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t xml:space="preserve"> </w:t>
      </w:r>
      <w:r w:rsidR="001A3345">
        <w:t>A</w:t>
      </w:r>
      <w:r w:rsidR="008F50C1">
        <w:t>p</w:t>
      </w:r>
      <w:r w:rsidR="001A3345">
        <w:t>liecinu, ka i</w:t>
      </w:r>
      <w:r>
        <w:t>zejviela</w:t>
      </w:r>
      <w:r w:rsidR="00F82500">
        <w:t>s</w:t>
      </w:r>
      <w:r>
        <w:t xml:space="preserve"> nesatur </w:t>
      </w:r>
      <w:bookmarkStart w:id="30" w:name="_Hlk23863922"/>
      <w:r w:rsidR="001A3345">
        <w:t>fermentus</w:t>
      </w:r>
      <w:bookmarkEnd w:id="30"/>
      <w:r>
        <w:t>.</w:t>
      </w:r>
      <w:bookmarkEnd w:id="29"/>
    </w:p>
    <w:p w14:paraId="530AA7B3" w14:textId="77777777" w:rsidR="006A6E54" w:rsidRPr="006A6E54" w:rsidRDefault="006A6E54" w:rsidP="006A6E54">
      <w:pPr>
        <w:spacing w:after="0" w:line="240" w:lineRule="auto"/>
        <w:jc w:val="both"/>
        <w:rPr>
          <w:sz w:val="4"/>
          <w:szCs w:val="4"/>
        </w:rPr>
      </w:pPr>
    </w:p>
    <w:p w14:paraId="649D9B22" w14:textId="517FE5B5" w:rsidR="008C2670" w:rsidRDefault="008C2670" w:rsidP="008C2670">
      <w:pPr>
        <w:jc w:val="both"/>
        <w:rPr>
          <w:rFonts w:cstheme="minorHAnsi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Pr="00B31785">
        <w:rPr>
          <w:b/>
          <w:sz w:val="28"/>
          <w:szCs w:val="28"/>
          <w:u w:val="single"/>
        </w:rPr>
        <w:t xml:space="preserve">.kritērijs:  </w:t>
      </w:r>
      <w:r>
        <w:rPr>
          <w:rFonts w:cstheme="minorHAnsi"/>
          <w:b/>
          <w:sz w:val="28"/>
          <w:szCs w:val="28"/>
          <w:u w:val="single"/>
        </w:rPr>
        <w:t>Iepakojums</w:t>
      </w:r>
    </w:p>
    <w:p w14:paraId="27D8E7AA" w14:textId="04869E64" w:rsidR="00594D6F" w:rsidRPr="008343F4" w:rsidRDefault="008C2670" w:rsidP="008343F4">
      <w:pPr>
        <w:spacing w:after="0"/>
        <w:jc w:val="both"/>
        <w:rPr>
          <w:rFonts w:cstheme="minorHAnsi"/>
          <w:b/>
        </w:rPr>
      </w:pPr>
      <w:r w:rsidRPr="008343F4">
        <w:rPr>
          <w:rFonts w:cstheme="minorHAnsi"/>
          <w:b/>
        </w:rPr>
        <w:tab/>
        <w:t xml:space="preserve">(a) </w:t>
      </w:r>
      <w:r w:rsidR="00313F3F" w:rsidRPr="008343F4">
        <w:rPr>
          <w:rFonts w:cstheme="minorHAnsi"/>
          <w:b/>
        </w:rPr>
        <w:t>Masas un</w:t>
      </w:r>
      <w:r w:rsidRPr="008343F4">
        <w:rPr>
          <w:rFonts w:cstheme="minorHAnsi"/>
          <w:b/>
        </w:rPr>
        <w:t xml:space="preserve"> lietderības attiecība</w:t>
      </w:r>
      <w:r w:rsidRPr="008343F4">
        <w:rPr>
          <w:rStyle w:val="FootnoteReference"/>
          <w:rFonts w:cstheme="minorHAnsi"/>
          <w:b/>
        </w:rPr>
        <w:footnoteReference w:id="7"/>
      </w:r>
      <w:r w:rsidRPr="008343F4">
        <w:rPr>
          <w:rFonts w:cstheme="minorHAnsi"/>
          <w:b/>
        </w:rPr>
        <w:t xml:space="preserve"> (WUR)</w:t>
      </w:r>
    </w:p>
    <w:p w14:paraId="5CB166FA" w14:textId="77777777" w:rsidR="001F1F48" w:rsidRPr="001F1F48" w:rsidRDefault="001F1F48" w:rsidP="008C2670">
      <w:pPr>
        <w:jc w:val="both"/>
        <w:rPr>
          <w:rFonts w:cstheme="minorHAnsi"/>
          <w:color w:val="000000"/>
          <w:sz w:val="4"/>
          <w:szCs w:val="4"/>
          <w:u w:val="single"/>
        </w:rPr>
      </w:pPr>
    </w:p>
    <w:p w14:paraId="75588648" w14:textId="66B584B8" w:rsidR="002A4B1E" w:rsidRDefault="008C2670" w:rsidP="008C2670">
      <w:pPr>
        <w:jc w:val="both"/>
        <w:rPr>
          <w:rFonts w:cstheme="minorHAnsi"/>
          <w:color w:val="000000"/>
          <w:u w:val="single"/>
        </w:rPr>
      </w:pPr>
      <w:r w:rsidRPr="008D46A7">
        <w:rPr>
          <w:rFonts w:cstheme="minorHAnsi"/>
          <w:color w:val="000000"/>
          <w:u w:val="single"/>
        </w:rPr>
        <w:t>(</w:t>
      </w:r>
      <w:r w:rsidR="00C60102" w:rsidRPr="008D46A7">
        <w:rPr>
          <w:rFonts w:cstheme="minorHAnsi"/>
          <w:color w:val="000000"/>
          <w:u w:val="single"/>
        </w:rPr>
        <w:t>Turpmāk</w:t>
      </w:r>
      <w:r w:rsidRPr="008D46A7">
        <w:rPr>
          <w:rFonts w:cstheme="minorHAnsi"/>
          <w:color w:val="000000"/>
          <w:u w:val="single"/>
        </w:rPr>
        <w:t xml:space="preserve"> minētos apgalvojumus aizpilda </w:t>
      </w:r>
      <w:r w:rsidRPr="008D46A7">
        <w:rPr>
          <w:rFonts w:cstheme="minorHAnsi"/>
          <w:b/>
          <w:bCs/>
          <w:color w:val="000000"/>
          <w:u w:val="single"/>
        </w:rPr>
        <w:t>par katru iepakojuma materiālu</w:t>
      </w:r>
      <w:r w:rsidRPr="008D46A7">
        <w:rPr>
          <w:rFonts w:cstheme="minorHAnsi"/>
          <w:color w:val="000000"/>
          <w:u w:val="single"/>
        </w:rPr>
        <w:t>, kuru piegādājat)</w:t>
      </w:r>
    </w:p>
    <w:p w14:paraId="589343BB" w14:textId="61DCF965" w:rsidR="008C2670" w:rsidRPr="002A4B1E" w:rsidRDefault="008C2670" w:rsidP="008C2670">
      <w:pPr>
        <w:jc w:val="both"/>
        <w:rPr>
          <w:rFonts w:cstheme="minorHAnsi"/>
          <w:color w:val="000000"/>
          <w:u w:val="single"/>
        </w:rPr>
      </w:pPr>
      <w:r w:rsidRPr="008D46A7">
        <w:rPr>
          <w:rFonts w:cstheme="minorHAnsi"/>
          <w:b/>
          <w:bCs/>
          <w:color w:val="000000"/>
        </w:rPr>
        <w:t>Iepakojuma materiāla nosaukums: ________________________________</w:t>
      </w:r>
    </w:p>
    <w:p w14:paraId="310D41AF" w14:textId="2E9EED48" w:rsidR="008C2670" w:rsidRPr="0033636F" w:rsidRDefault="008C2670" w:rsidP="0022100B">
      <w:pPr>
        <w:spacing w:after="0" w:line="240" w:lineRule="auto"/>
        <w:jc w:val="both"/>
        <w:rPr>
          <w:sz w:val="4"/>
          <w:szCs w:val="4"/>
        </w:rPr>
      </w:pPr>
    </w:p>
    <w:p w14:paraId="2201ABD7" w14:textId="50AF1AD0" w:rsidR="008C2670" w:rsidRPr="008C2670" w:rsidRDefault="008C2670" w:rsidP="004818FF">
      <w:pPr>
        <w:spacing w:after="0"/>
        <w:jc w:val="both"/>
        <w:rPr>
          <w:rFonts w:cstheme="minorHAnsi"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rPr>
          <w:rFonts w:cstheme="minorHAnsi"/>
        </w:rPr>
        <w:t>Apliecinu, ka p</w:t>
      </w:r>
      <w:r w:rsidRPr="00CE2BFE">
        <w:rPr>
          <w:rFonts w:cstheme="minorHAnsi"/>
        </w:rPr>
        <w:t>rodukta iepakojums</w:t>
      </w:r>
      <w:r w:rsidR="00587B76">
        <w:rPr>
          <w:rFonts w:cstheme="minorHAnsi"/>
        </w:rPr>
        <w:t xml:space="preserve"> nav</w:t>
      </w:r>
      <w:r w:rsidRPr="00CE2BFE">
        <w:rPr>
          <w:rFonts w:cstheme="minorHAnsi"/>
        </w:rPr>
        <w:t xml:space="preserve"> izgatavots </w:t>
      </w:r>
      <w:r>
        <w:rPr>
          <w:rFonts w:cstheme="minorHAnsi"/>
        </w:rPr>
        <w:t>no</w:t>
      </w:r>
      <w:r w:rsidRPr="00CE2BFE">
        <w:rPr>
          <w:rFonts w:cstheme="minorHAnsi"/>
        </w:rPr>
        <w:t xml:space="preserve"> pārstrādāta materiāla.</w:t>
      </w:r>
    </w:p>
    <w:p w14:paraId="59BD2567" w14:textId="77777777" w:rsidR="00065AC1" w:rsidRDefault="00065AC1" w:rsidP="004818FF">
      <w:pPr>
        <w:spacing w:after="0"/>
        <w:jc w:val="both"/>
        <w:rPr>
          <w:rFonts w:cstheme="minorHAnsi"/>
          <w:b/>
          <w:i/>
          <w:sz w:val="40"/>
          <w:szCs w:val="40"/>
        </w:rPr>
      </w:pPr>
    </w:p>
    <w:p w14:paraId="323F3089" w14:textId="58CA08B6" w:rsidR="008C2670" w:rsidRDefault="008C2670" w:rsidP="004818FF">
      <w:pPr>
        <w:spacing w:after="0"/>
        <w:jc w:val="both"/>
        <w:rPr>
          <w:rFonts w:cstheme="minorHAnsi"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rPr>
          <w:rFonts w:cstheme="minorHAnsi"/>
        </w:rPr>
        <w:t>Apliecinu, ka p</w:t>
      </w:r>
      <w:r w:rsidRPr="00CE2BFE">
        <w:rPr>
          <w:rFonts w:cstheme="minorHAnsi"/>
        </w:rPr>
        <w:t>rodukta iepakojums</w:t>
      </w:r>
      <w:r>
        <w:rPr>
          <w:rFonts w:cstheme="minorHAnsi"/>
        </w:rPr>
        <w:t xml:space="preserve"> sastāv no __________%</w:t>
      </w:r>
      <w:r w:rsidRPr="00CE2BFE">
        <w:rPr>
          <w:rFonts w:cstheme="minorHAnsi"/>
        </w:rPr>
        <w:t xml:space="preserve"> pārstrādāta materiāla</w:t>
      </w:r>
      <w:r>
        <w:rPr>
          <w:rFonts w:cstheme="minorHAnsi"/>
        </w:rPr>
        <w:t>, kas sver ____________ g.</w:t>
      </w:r>
    </w:p>
    <w:p w14:paraId="5D033C44" w14:textId="77777777" w:rsidR="00065AC1" w:rsidRDefault="00065AC1" w:rsidP="00D977A9">
      <w:pPr>
        <w:ind w:firstLine="720"/>
        <w:rPr>
          <w:b/>
          <w:bCs/>
        </w:rPr>
      </w:pPr>
    </w:p>
    <w:p w14:paraId="52DBCDCC" w14:textId="4850C0DA" w:rsidR="00D977A9" w:rsidRPr="00D701F8" w:rsidRDefault="00D977A9" w:rsidP="00D977A9">
      <w:pPr>
        <w:ind w:firstLine="720"/>
        <w:rPr>
          <w:b/>
          <w:bCs/>
        </w:rPr>
      </w:pPr>
      <w:r w:rsidRPr="00D701F8">
        <w:rPr>
          <w:b/>
          <w:bCs/>
        </w:rPr>
        <w:sym w:font="Wingdings" w:char="F0FE"/>
      </w:r>
      <w:r w:rsidRPr="00D701F8">
        <w:rPr>
          <w:b/>
          <w:bCs/>
        </w:rPr>
        <w:t xml:space="preserve"> </w:t>
      </w:r>
      <w:r w:rsidRPr="00D701F8">
        <w:rPr>
          <w:b/>
          <w:bCs/>
          <w:i/>
          <w:iCs/>
        </w:rPr>
        <w:t>Iesniedzu pamatojošo informāciju [norādīt nosaukumu] __________________________</w:t>
      </w:r>
    </w:p>
    <w:p w14:paraId="71BB1C72" w14:textId="3591FB42" w:rsidR="008C2670" w:rsidRPr="00040B99" w:rsidRDefault="008C2670" w:rsidP="0022100B">
      <w:pPr>
        <w:spacing w:after="0" w:line="240" w:lineRule="auto"/>
        <w:jc w:val="both"/>
        <w:rPr>
          <w:sz w:val="10"/>
          <w:szCs w:val="10"/>
        </w:rPr>
      </w:pPr>
    </w:p>
    <w:p w14:paraId="6C44ACC9" w14:textId="0F113699" w:rsidR="00D977A9" w:rsidRDefault="00D977A9" w:rsidP="00D977A9">
      <w:pPr>
        <w:jc w:val="both"/>
        <w:rPr>
          <w:rFonts w:cstheme="minorHAnsi"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rPr>
          <w:rFonts w:cstheme="minorHAnsi"/>
        </w:rPr>
        <w:t>Apliecinu, ka nepiegādāju p</w:t>
      </w:r>
      <w:r w:rsidRPr="00CE2BFE">
        <w:rPr>
          <w:rFonts w:cstheme="minorHAnsi"/>
        </w:rPr>
        <w:t>rodukta iepakoju</w:t>
      </w:r>
      <w:r>
        <w:rPr>
          <w:rFonts w:cstheme="minorHAnsi"/>
        </w:rPr>
        <w:t>mu</w:t>
      </w:r>
      <w:r w:rsidRPr="00CE2BFE">
        <w:rPr>
          <w:rFonts w:cstheme="minorHAnsi"/>
        </w:rPr>
        <w:t>.</w:t>
      </w:r>
    </w:p>
    <w:p w14:paraId="047FEA49" w14:textId="77777777" w:rsidR="00DF4750" w:rsidRDefault="00DF4750" w:rsidP="00DF4750">
      <w:pPr>
        <w:ind w:firstLine="720"/>
        <w:jc w:val="both"/>
        <w:rPr>
          <w:rFonts w:cstheme="minorHAnsi"/>
          <w:b/>
          <w:bCs/>
          <w:sz w:val="24"/>
          <w:szCs w:val="24"/>
        </w:rPr>
      </w:pPr>
    </w:p>
    <w:p w14:paraId="3B6D7DAD" w14:textId="77777777" w:rsidR="00313F3F" w:rsidRPr="00594D6F" w:rsidRDefault="00313F3F" w:rsidP="00313F3F">
      <w:pPr>
        <w:jc w:val="both"/>
        <w:rPr>
          <w:rFonts w:cstheme="minorHAnsi"/>
          <w:b/>
          <w:sz w:val="24"/>
          <w:szCs w:val="24"/>
        </w:rPr>
      </w:pPr>
      <w:bookmarkStart w:id="31" w:name="_Hlk23864097"/>
      <w:r w:rsidRPr="00594D6F">
        <w:rPr>
          <w:rFonts w:cstheme="minorHAnsi"/>
          <w:b/>
          <w:sz w:val="24"/>
          <w:szCs w:val="24"/>
        </w:rPr>
        <w:tab/>
        <w:t>(b) Otrreizējai pārstrādei piemērots dizains</w:t>
      </w:r>
    </w:p>
    <w:bookmarkEnd w:id="31"/>
    <w:p w14:paraId="3C9A9D2F" w14:textId="0EDEAA71" w:rsidR="00DF4750" w:rsidRPr="008C2670" w:rsidRDefault="00DF4750" w:rsidP="00DF4750">
      <w:pPr>
        <w:jc w:val="both"/>
        <w:rPr>
          <w:rFonts w:cstheme="minorHAnsi"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rPr>
          <w:rFonts w:cstheme="minorHAnsi"/>
        </w:rPr>
        <w:t>Apliecinu, ka</w:t>
      </w:r>
      <w:r w:rsidRPr="00DF4750">
        <w:rPr>
          <w:rFonts w:cstheme="minorHAnsi"/>
        </w:rPr>
        <w:t xml:space="preserve"> iepakojuma materiāls </w:t>
      </w:r>
      <w:r w:rsidR="0028136E">
        <w:rPr>
          <w:rFonts w:cstheme="minorHAnsi"/>
        </w:rPr>
        <w:t>satur šādas sastāvdaļas</w:t>
      </w:r>
      <w:r w:rsidRPr="00DF4750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F4750" w14:paraId="1C3D478B" w14:textId="77777777" w:rsidTr="00DF4750">
        <w:tc>
          <w:tcPr>
            <w:tcW w:w="4530" w:type="dxa"/>
          </w:tcPr>
          <w:p w14:paraId="7D9F16EA" w14:textId="68DAA4D3" w:rsidR="00DF4750" w:rsidRPr="00065AC1" w:rsidRDefault="00DF4750" w:rsidP="00DF475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5AC1">
              <w:rPr>
                <w:rFonts w:cstheme="minorHAnsi"/>
                <w:b/>
                <w:bCs/>
                <w:sz w:val="20"/>
                <w:szCs w:val="20"/>
              </w:rPr>
              <w:t>Iepakojuma veids</w:t>
            </w:r>
          </w:p>
        </w:tc>
        <w:tc>
          <w:tcPr>
            <w:tcW w:w="4531" w:type="dxa"/>
          </w:tcPr>
          <w:p w14:paraId="5B3F08B1" w14:textId="4464D3CA" w:rsidR="00DF4750" w:rsidRPr="00065AC1" w:rsidRDefault="00DF4750" w:rsidP="00DF475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5AC1">
              <w:rPr>
                <w:rFonts w:cstheme="minorHAnsi"/>
                <w:b/>
                <w:bCs/>
                <w:sz w:val="20"/>
                <w:szCs w:val="20"/>
              </w:rPr>
              <w:t>Materiālu un sastāvdaļu apraksts</w:t>
            </w:r>
          </w:p>
        </w:tc>
      </w:tr>
      <w:tr w:rsidR="00DF4750" w14:paraId="4F0542C1" w14:textId="77777777" w:rsidTr="00065AC1">
        <w:trPr>
          <w:trHeight w:val="525"/>
        </w:trPr>
        <w:tc>
          <w:tcPr>
            <w:tcW w:w="4530" w:type="dxa"/>
          </w:tcPr>
          <w:p w14:paraId="75EE5FC8" w14:textId="74498CA1" w:rsidR="00DF4750" w:rsidRPr="00065AC1" w:rsidRDefault="00DF4750" w:rsidP="00DF4750">
            <w:pPr>
              <w:jc w:val="both"/>
              <w:rPr>
                <w:rFonts w:cstheme="minorHAnsi"/>
                <w:sz w:val="20"/>
                <w:szCs w:val="20"/>
              </w:rPr>
            </w:pPr>
            <w:r w:rsidRPr="00065AC1">
              <w:rPr>
                <w:rFonts w:cstheme="minorHAnsi"/>
                <w:b/>
                <w:i/>
                <w:sz w:val="20"/>
                <w:szCs w:val="20"/>
              </w:rPr>
              <w:t xml:space="preserve">□ </w:t>
            </w:r>
            <w:r w:rsidR="00F44913" w:rsidRPr="00065AC1">
              <w:rPr>
                <w:rFonts w:cstheme="minorHAnsi"/>
                <w:bCs/>
                <w:sz w:val="20"/>
                <w:szCs w:val="20"/>
              </w:rPr>
              <w:t>Etiķete vai apvalks</w:t>
            </w:r>
          </w:p>
        </w:tc>
        <w:tc>
          <w:tcPr>
            <w:tcW w:w="4531" w:type="dxa"/>
          </w:tcPr>
          <w:p w14:paraId="54DD7603" w14:textId="77777777" w:rsidR="00DF4750" w:rsidRPr="00065AC1" w:rsidRDefault="00DF4750" w:rsidP="00DF475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F4750" w14:paraId="0DC6A2BB" w14:textId="77777777" w:rsidTr="00065AC1">
        <w:trPr>
          <w:trHeight w:val="561"/>
        </w:trPr>
        <w:tc>
          <w:tcPr>
            <w:tcW w:w="4530" w:type="dxa"/>
          </w:tcPr>
          <w:p w14:paraId="17DED503" w14:textId="1594D354" w:rsidR="00DF4750" w:rsidRPr="00065AC1" w:rsidRDefault="00DF4750" w:rsidP="00DF4750">
            <w:pPr>
              <w:jc w:val="both"/>
              <w:rPr>
                <w:rFonts w:cstheme="minorHAnsi"/>
                <w:sz w:val="20"/>
                <w:szCs w:val="20"/>
              </w:rPr>
            </w:pPr>
            <w:r w:rsidRPr="00065AC1">
              <w:rPr>
                <w:rFonts w:cstheme="minorHAnsi"/>
                <w:b/>
                <w:i/>
                <w:sz w:val="20"/>
                <w:szCs w:val="20"/>
              </w:rPr>
              <w:t xml:space="preserve">□ </w:t>
            </w:r>
            <w:r w:rsidR="00F44913" w:rsidRPr="00065AC1">
              <w:rPr>
                <w:rFonts w:cstheme="minorHAnsi"/>
                <w:bCs/>
                <w:sz w:val="20"/>
                <w:szCs w:val="20"/>
              </w:rPr>
              <w:t>Slēgšanas mehānismi (aizvars)</w:t>
            </w:r>
          </w:p>
        </w:tc>
        <w:tc>
          <w:tcPr>
            <w:tcW w:w="4531" w:type="dxa"/>
          </w:tcPr>
          <w:p w14:paraId="5A9E80F8" w14:textId="77777777" w:rsidR="00DF4750" w:rsidRPr="00065AC1" w:rsidRDefault="00DF4750" w:rsidP="00DF475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F4750" w14:paraId="6FA24A9A" w14:textId="77777777" w:rsidTr="00065AC1">
        <w:trPr>
          <w:trHeight w:val="555"/>
        </w:trPr>
        <w:tc>
          <w:tcPr>
            <w:tcW w:w="4530" w:type="dxa"/>
          </w:tcPr>
          <w:p w14:paraId="185DA459" w14:textId="175548B1" w:rsidR="00DF4750" w:rsidRPr="00065AC1" w:rsidRDefault="00DF4750" w:rsidP="00DF4750">
            <w:pPr>
              <w:jc w:val="both"/>
              <w:rPr>
                <w:rFonts w:cstheme="minorHAnsi"/>
                <w:sz w:val="20"/>
                <w:szCs w:val="20"/>
              </w:rPr>
            </w:pPr>
            <w:r w:rsidRPr="00065AC1">
              <w:rPr>
                <w:rFonts w:cstheme="minorHAnsi"/>
                <w:b/>
                <w:i/>
                <w:sz w:val="20"/>
                <w:szCs w:val="20"/>
              </w:rPr>
              <w:t xml:space="preserve">□ </w:t>
            </w:r>
            <w:proofErr w:type="spellStart"/>
            <w:r w:rsidR="00F44913" w:rsidRPr="00065AC1">
              <w:rPr>
                <w:rFonts w:cstheme="minorHAnsi"/>
                <w:bCs/>
                <w:sz w:val="20"/>
                <w:szCs w:val="20"/>
              </w:rPr>
              <w:t>Aizturpārklājumi</w:t>
            </w:r>
            <w:proofErr w:type="spellEnd"/>
          </w:p>
        </w:tc>
        <w:tc>
          <w:tcPr>
            <w:tcW w:w="4531" w:type="dxa"/>
          </w:tcPr>
          <w:p w14:paraId="5B769796" w14:textId="77777777" w:rsidR="00DF4750" w:rsidRPr="00065AC1" w:rsidRDefault="00DF4750" w:rsidP="00DF475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F4750" w14:paraId="4B91B095" w14:textId="77777777" w:rsidTr="00065AC1">
        <w:trPr>
          <w:trHeight w:val="563"/>
        </w:trPr>
        <w:tc>
          <w:tcPr>
            <w:tcW w:w="4530" w:type="dxa"/>
          </w:tcPr>
          <w:p w14:paraId="5A316D3B" w14:textId="25C61E27" w:rsidR="00DF4750" w:rsidRPr="00065AC1" w:rsidRDefault="00DF4750" w:rsidP="00DF4750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065AC1">
              <w:rPr>
                <w:rFonts w:cstheme="minorHAnsi"/>
                <w:b/>
                <w:i/>
                <w:sz w:val="20"/>
                <w:szCs w:val="20"/>
              </w:rPr>
              <w:t xml:space="preserve">□ </w:t>
            </w:r>
            <w:r w:rsidRPr="00065AC1">
              <w:rPr>
                <w:rFonts w:cstheme="minorHAnsi"/>
                <w:bCs/>
                <w:iCs/>
                <w:sz w:val="20"/>
                <w:szCs w:val="20"/>
              </w:rPr>
              <w:t>Cits ____________</w:t>
            </w:r>
          </w:p>
        </w:tc>
        <w:tc>
          <w:tcPr>
            <w:tcW w:w="4531" w:type="dxa"/>
          </w:tcPr>
          <w:p w14:paraId="35384A93" w14:textId="77777777" w:rsidR="00DF4750" w:rsidRPr="00065AC1" w:rsidRDefault="00DF4750" w:rsidP="00DF475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E46BFD3" w14:textId="7B59BC52" w:rsidR="00DF4750" w:rsidRPr="008C2670" w:rsidRDefault="00DF4750" w:rsidP="00DF4750">
      <w:pPr>
        <w:jc w:val="both"/>
        <w:rPr>
          <w:rFonts w:cstheme="minorHAnsi"/>
        </w:rPr>
      </w:pPr>
    </w:p>
    <w:p w14:paraId="4DE9DE79" w14:textId="08AD757E" w:rsidR="00A5170E" w:rsidRDefault="0028136E" w:rsidP="00997500">
      <w:pPr>
        <w:jc w:val="both"/>
        <w:rPr>
          <w:rFonts w:cstheme="minorHAnsi"/>
        </w:rPr>
      </w:pPr>
      <w:r w:rsidRPr="009F11A5">
        <w:rPr>
          <w:rFonts w:cstheme="minorHAnsi"/>
          <w:b/>
          <w:i/>
          <w:sz w:val="40"/>
          <w:szCs w:val="40"/>
        </w:rPr>
        <w:t>□</w:t>
      </w:r>
      <w:r>
        <w:rPr>
          <w:rFonts w:cstheme="minorHAnsi"/>
          <w:b/>
          <w:i/>
          <w:sz w:val="40"/>
          <w:szCs w:val="40"/>
        </w:rPr>
        <w:t xml:space="preserve"> </w:t>
      </w:r>
      <w:r>
        <w:rPr>
          <w:rFonts w:cstheme="minorHAnsi"/>
        </w:rPr>
        <w:t xml:space="preserve">Apliecinu, ka nepiegādāju </w:t>
      </w:r>
      <w:r w:rsidRPr="00CE2BFE">
        <w:rPr>
          <w:rFonts w:cstheme="minorHAnsi"/>
        </w:rPr>
        <w:t>iepakoju</w:t>
      </w:r>
      <w:r>
        <w:rPr>
          <w:rFonts w:cstheme="minorHAnsi"/>
        </w:rPr>
        <w:t>mu</w:t>
      </w:r>
      <w:r w:rsidRPr="00CE2BFE">
        <w:rPr>
          <w:rFonts w:cstheme="minorHAnsi"/>
        </w:rPr>
        <w:t>.</w:t>
      </w:r>
    </w:p>
    <w:p w14:paraId="78D22B10" w14:textId="34878443" w:rsidR="00997500" w:rsidRDefault="00997500" w:rsidP="00997500">
      <w:pPr>
        <w:jc w:val="both"/>
        <w:rPr>
          <w:rFonts w:cstheme="minorHAnsi"/>
        </w:rPr>
      </w:pPr>
      <w:r>
        <w:rPr>
          <w:rFonts w:cstheme="minorHAnsi"/>
        </w:rPr>
        <w:t>E</w:t>
      </w:r>
      <w:r w:rsidRPr="006D6D8E">
        <w:rPr>
          <w:rFonts w:cstheme="minorHAnsi"/>
        </w:rPr>
        <w:t>s, apakšā parakstījies, ar šo apliecinu, ka visi dokumenti, kas iesniegti, lai pierādītu</w:t>
      </w:r>
      <w:r>
        <w:rPr>
          <w:rFonts w:cstheme="minorHAnsi"/>
        </w:rPr>
        <w:t xml:space="preserve"> atbilstību </w:t>
      </w:r>
      <w:r w:rsidRPr="00F803E1">
        <w:t xml:space="preserve">ekomarķējuma </w:t>
      </w:r>
      <w:r w:rsidRPr="006D6D8E">
        <w:rPr>
          <w:rFonts w:cstheme="minorHAnsi"/>
        </w:rPr>
        <w:t>kritērijiem, ir patiesi un atbilst realitātei.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97500" w14:paraId="27388D71" w14:textId="77777777" w:rsidTr="005944C2">
        <w:trPr>
          <w:trHeight w:val="1647"/>
        </w:trPr>
        <w:tc>
          <w:tcPr>
            <w:tcW w:w="4530" w:type="dxa"/>
          </w:tcPr>
          <w:p w14:paraId="31CAF6EE" w14:textId="77777777" w:rsidR="00997500" w:rsidRPr="00C2446E" w:rsidRDefault="00997500" w:rsidP="00816503">
            <w:pPr>
              <w:jc w:val="both"/>
              <w:rPr>
                <w:rFonts w:cstheme="minorHAnsi"/>
                <w:sz w:val="20"/>
                <w:szCs w:val="20"/>
              </w:rPr>
            </w:pPr>
            <w:r w:rsidRPr="00C2446E">
              <w:rPr>
                <w:rFonts w:cstheme="minorHAnsi"/>
                <w:sz w:val="20"/>
                <w:szCs w:val="20"/>
              </w:rPr>
              <w:t>Vieta, datums:</w:t>
            </w:r>
          </w:p>
        </w:tc>
        <w:tc>
          <w:tcPr>
            <w:tcW w:w="4531" w:type="dxa"/>
          </w:tcPr>
          <w:p w14:paraId="526FD483" w14:textId="77777777" w:rsidR="00997500" w:rsidRPr="00C2446E" w:rsidRDefault="00997500" w:rsidP="00816503">
            <w:pPr>
              <w:jc w:val="both"/>
              <w:rPr>
                <w:rFonts w:cstheme="minorHAnsi"/>
                <w:sz w:val="20"/>
                <w:szCs w:val="20"/>
              </w:rPr>
            </w:pPr>
            <w:r w:rsidRPr="00C2446E">
              <w:rPr>
                <w:rFonts w:cstheme="minorHAnsi"/>
                <w:sz w:val="20"/>
                <w:szCs w:val="20"/>
              </w:rPr>
              <w:t>Uzņēmuma nosaukums/zīmogs:</w:t>
            </w:r>
          </w:p>
        </w:tc>
      </w:tr>
      <w:tr w:rsidR="00997500" w14:paraId="563E3EAA" w14:textId="77777777" w:rsidTr="005944C2">
        <w:trPr>
          <w:trHeight w:val="1841"/>
        </w:trPr>
        <w:tc>
          <w:tcPr>
            <w:tcW w:w="4530" w:type="dxa"/>
          </w:tcPr>
          <w:p w14:paraId="3F96F873" w14:textId="77777777" w:rsidR="00997500" w:rsidRPr="00C2446E" w:rsidRDefault="00997500" w:rsidP="00816503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2446E">
              <w:rPr>
                <w:rFonts w:cstheme="minorHAnsi"/>
                <w:sz w:val="20"/>
                <w:szCs w:val="20"/>
              </w:rPr>
              <w:t>Kontakpersonas</w:t>
            </w:r>
            <w:proofErr w:type="spellEnd"/>
            <w:r w:rsidRPr="00C2446E">
              <w:rPr>
                <w:rFonts w:cstheme="minorHAnsi"/>
                <w:sz w:val="20"/>
                <w:szCs w:val="20"/>
              </w:rPr>
              <w:t xml:space="preserve"> vārds, uzvārds, tālrunis, e-pasts:</w:t>
            </w:r>
          </w:p>
        </w:tc>
        <w:tc>
          <w:tcPr>
            <w:tcW w:w="4531" w:type="dxa"/>
          </w:tcPr>
          <w:p w14:paraId="1DC629CC" w14:textId="77777777" w:rsidR="00997500" w:rsidRPr="00C2446E" w:rsidRDefault="00997500" w:rsidP="00816503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2446E">
              <w:rPr>
                <w:rFonts w:cstheme="minorHAnsi"/>
                <w:sz w:val="20"/>
                <w:szCs w:val="20"/>
              </w:rPr>
              <w:t>Paraksttiesīgās</w:t>
            </w:r>
            <w:proofErr w:type="spellEnd"/>
            <w:r w:rsidRPr="00C2446E">
              <w:rPr>
                <w:rFonts w:cstheme="minorHAnsi"/>
                <w:sz w:val="20"/>
                <w:szCs w:val="20"/>
              </w:rPr>
              <w:t xml:space="preserve"> personas paraksts:</w:t>
            </w:r>
          </w:p>
        </w:tc>
      </w:tr>
    </w:tbl>
    <w:p w14:paraId="2CF6EB82" w14:textId="77777777" w:rsidR="00997500" w:rsidRPr="00EE34F7" w:rsidRDefault="00997500" w:rsidP="00997500">
      <w:pPr>
        <w:jc w:val="both"/>
        <w:rPr>
          <w:rFonts w:cstheme="minorHAnsi"/>
        </w:rPr>
      </w:pPr>
    </w:p>
    <w:p w14:paraId="3C60E52C" w14:textId="77777777" w:rsidR="00D977A9" w:rsidRPr="00D2198C" w:rsidRDefault="00D977A9" w:rsidP="0022100B">
      <w:pPr>
        <w:spacing w:after="0" w:line="240" w:lineRule="auto"/>
        <w:jc w:val="both"/>
      </w:pPr>
    </w:p>
    <w:sectPr w:rsidR="00D977A9" w:rsidRPr="00D2198C" w:rsidSect="00875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C735E" w14:textId="77777777" w:rsidR="0028136E" w:rsidRDefault="0028136E" w:rsidP="0085615E">
      <w:pPr>
        <w:spacing w:after="0" w:line="240" w:lineRule="auto"/>
      </w:pPr>
      <w:r>
        <w:separator/>
      </w:r>
    </w:p>
  </w:endnote>
  <w:endnote w:type="continuationSeparator" w:id="0">
    <w:p w14:paraId="7AD16A64" w14:textId="77777777" w:rsidR="0028136E" w:rsidRDefault="0028136E" w:rsidP="0085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C0B4D" w14:textId="77777777" w:rsidR="0006725E" w:rsidRDefault="00067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876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AB00" w14:textId="0229B1E0" w:rsidR="0006725E" w:rsidRDefault="000672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89A57" w14:textId="77777777" w:rsidR="0006725E" w:rsidRDefault="000672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3E9D0" w14:textId="77777777" w:rsidR="0006725E" w:rsidRDefault="00067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A6F59" w14:textId="77777777" w:rsidR="0028136E" w:rsidRDefault="0028136E" w:rsidP="0085615E">
      <w:pPr>
        <w:spacing w:after="0" w:line="240" w:lineRule="auto"/>
      </w:pPr>
      <w:r>
        <w:separator/>
      </w:r>
    </w:p>
  </w:footnote>
  <w:footnote w:type="continuationSeparator" w:id="0">
    <w:p w14:paraId="42417214" w14:textId="77777777" w:rsidR="0028136E" w:rsidRDefault="0028136E" w:rsidP="0085615E">
      <w:pPr>
        <w:spacing w:after="0" w:line="240" w:lineRule="auto"/>
      </w:pPr>
      <w:r>
        <w:continuationSeparator/>
      </w:r>
    </w:p>
  </w:footnote>
  <w:footnote w:id="1">
    <w:p w14:paraId="6AA2EA58" w14:textId="77777777" w:rsidR="00356FB1" w:rsidRPr="00DE1A8D" w:rsidRDefault="00356FB1" w:rsidP="00356FB1">
      <w:pPr>
        <w:pStyle w:val="FootnoteText"/>
        <w:rPr>
          <w:rFonts w:cstheme="minorHAnsi"/>
        </w:rPr>
      </w:pPr>
      <w:r w:rsidRPr="00DE1A8D">
        <w:rPr>
          <w:rStyle w:val="FootnoteReference"/>
          <w:rFonts w:cstheme="minorHAnsi"/>
        </w:rPr>
        <w:footnoteRef/>
      </w:r>
      <w:r w:rsidRPr="00DE1A8D">
        <w:rPr>
          <w:rFonts w:cstheme="minorHAnsi"/>
        </w:rPr>
        <w:t xml:space="preserve"> </w:t>
      </w:r>
      <w:hyperlink r:id="rId1" w:history="1">
        <w:r w:rsidRPr="00DE1A8D">
          <w:rPr>
            <w:rStyle w:val="Hyperlink"/>
            <w:rFonts w:cstheme="minorHAnsi"/>
            <w:color w:val="auto"/>
            <w:u w:val="none"/>
          </w:rPr>
          <w:t>https://www.bureauveritas.com/home/about-us/our-business/certification/sector-specific-solutions/forest-wood-products/chain-of-custody</w:t>
        </w:r>
      </w:hyperlink>
      <w:r>
        <w:rPr>
          <w:rStyle w:val="Hyperlink"/>
          <w:rFonts w:cstheme="minorHAnsi"/>
          <w:color w:val="auto"/>
          <w:u w:val="none"/>
        </w:rPr>
        <w:t>.</w:t>
      </w:r>
    </w:p>
  </w:footnote>
  <w:footnote w:id="2">
    <w:p w14:paraId="6BE29941" w14:textId="29E281F3" w:rsidR="0028136E" w:rsidRDefault="0028136E" w:rsidP="004F0E4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bookmarkStart w:id="2" w:name="_Hlk22127783"/>
      <w:r w:rsidRPr="00DE1A8D">
        <w:t>Ilgtspējīgas palmu eļļas sertifikāts</w:t>
      </w:r>
      <w:r>
        <w:t xml:space="preserve"> (</w:t>
      </w:r>
      <w:proofErr w:type="spellStart"/>
      <w:r w:rsidRPr="00C404FA">
        <w:rPr>
          <w:bCs/>
          <w:i/>
        </w:rPr>
        <w:t>Roundtable</w:t>
      </w:r>
      <w:proofErr w:type="spellEnd"/>
      <w:r w:rsidRPr="00C404FA">
        <w:rPr>
          <w:bCs/>
          <w:i/>
        </w:rPr>
        <w:t xml:space="preserve"> </w:t>
      </w:r>
      <w:proofErr w:type="spellStart"/>
      <w:r w:rsidRPr="00C404FA">
        <w:rPr>
          <w:bCs/>
          <w:i/>
        </w:rPr>
        <w:t>on</w:t>
      </w:r>
      <w:proofErr w:type="spellEnd"/>
      <w:r w:rsidRPr="00C404FA">
        <w:rPr>
          <w:bCs/>
          <w:i/>
        </w:rPr>
        <w:t xml:space="preserve"> </w:t>
      </w:r>
      <w:proofErr w:type="spellStart"/>
      <w:r w:rsidRPr="00C404FA">
        <w:rPr>
          <w:bCs/>
          <w:i/>
        </w:rPr>
        <w:t>Sustainable</w:t>
      </w:r>
      <w:proofErr w:type="spellEnd"/>
      <w:r w:rsidRPr="00C404FA">
        <w:rPr>
          <w:bCs/>
          <w:i/>
        </w:rPr>
        <w:t xml:space="preserve"> </w:t>
      </w:r>
      <w:proofErr w:type="spellStart"/>
      <w:r w:rsidRPr="00C404FA">
        <w:rPr>
          <w:bCs/>
          <w:i/>
        </w:rPr>
        <w:t>Palm</w:t>
      </w:r>
      <w:proofErr w:type="spellEnd"/>
      <w:r w:rsidRPr="00C404FA">
        <w:rPr>
          <w:bCs/>
          <w:i/>
        </w:rPr>
        <w:t xml:space="preserve"> Oil – RSPO).</w:t>
      </w:r>
      <w:r>
        <w:rPr>
          <w:b/>
          <w:i/>
        </w:rPr>
        <w:t xml:space="preserve"> </w:t>
      </w:r>
      <w:r>
        <w:t>A</w:t>
      </w:r>
      <w:r w:rsidRPr="00DE1A8D">
        <w:t xml:space="preserve">praksts </w:t>
      </w:r>
      <w:r>
        <w:t xml:space="preserve">par palmu eļļas sertifikācijas sistēmu </w:t>
      </w:r>
      <w:r w:rsidRPr="00DE1A8D">
        <w:t xml:space="preserve">pieejams </w:t>
      </w:r>
      <w:hyperlink r:id="rId2" w:history="1">
        <w:r w:rsidRPr="00DE1A8D">
          <w:rPr>
            <w:rStyle w:val="Hyperlink"/>
            <w:color w:val="auto"/>
            <w:u w:val="none"/>
          </w:rPr>
          <w:t>https://rspo.org/certification/supply-chains</w:t>
        </w:r>
      </w:hyperlink>
      <w:r>
        <w:rPr>
          <w:rStyle w:val="Hyperlink"/>
          <w:color w:val="auto"/>
          <w:u w:val="none"/>
        </w:rPr>
        <w:t>.</w:t>
      </w:r>
      <w:bookmarkEnd w:id="2"/>
    </w:p>
  </w:footnote>
  <w:footnote w:id="3">
    <w:p w14:paraId="1F148C71" w14:textId="77777777" w:rsidR="00CA7E93" w:rsidRDefault="00CA7E93" w:rsidP="00CA7E9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Gatavas izejvielas, šajā gadījumā palmu eļļu saņem jau pārstrādātā veidā. Sīkāk skatīt </w:t>
      </w:r>
      <w:r w:rsidRPr="00DE1A8D">
        <w:rPr>
          <w:b/>
          <w:i/>
        </w:rPr>
        <w:t xml:space="preserve"> </w:t>
      </w:r>
      <w:hyperlink r:id="rId3" w:history="1">
        <w:r w:rsidRPr="00DE1A8D">
          <w:rPr>
            <w:rStyle w:val="Hyperlink"/>
            <w:color w:val="auto"/>
            <w:u w:val="none"/>
          </w:rPr>
          <w:t>https://rspo.org/certification/supply-chains</w:t>
        </w:r>
      </w:hyperlink>
      <w:r>
        <w:rPr>
          <w:rStyle w:val="Hyperlink"/>
          <w:color w:val="auto"/>
          <w:u w:val="none"/>
        </w:rPr>
        <w:t>.</w:t>
      </w:r>
    </w:p>
  </w:footnote>
  <w:footnote w:id="4">
    <w:p w14:paraId="17A5F68F" w14:textId="0C603E40" w:rsidR="008A2836" w:rsidRDefault="008A2836" w:rsidP="008A2836">
      <w:pPr>
        <w:pStyle w:val="FootnoteText"/>
      </w:pPr>
      <w:r>
        <w:rPr>
          <w:rStyle w:val="FootnoteReference"/>
        </w:rPr>
        <w:footnoteRef/>
      </w:r>
      <w:r>
        <w:t xml:space="preserve"> Pieejams IFRA tīmekļa vietnē: http://www.ifraorg.org</w:t>
      </w:r>
      <w:r w:rsidR="00C60102">
        <w:t>.</w:t>
      </w:r>
    </w:p>
  </w:footnote>
  <w:footnote w:id="5">
    <w:p w14:paraId="501B5EEC" w14:textId="77777777" w:rsidR="00855912" w:rsidRPr="00240965" w:rsidRDefault="00855912" w:rsidP="00855912">
      <w:pPr>
        <w:pStyle w:val="FootnoteText"/>
      </w:pPr>
      <w:r w:rsidRPr="00240965">
        <w:rPr>
          <w:rStyle w:val="FootnoteReference"/>
        </w:rPr>
        <w:footnoteRef/>
      </w:r>
      <w:r w:rsidRPr="00240965">
        <w:t xml:space="preserve"> Konservantu neuzskata par </w:t>
      </w:r>
      <w:proofErr w:type="spellStart"/>
      <w:r w:rsidRPr="00240965">
        <w:t>bioakumulatīvu</w:t>
      </w:r>
      <w:proofErr w:type="spellEnd"/>
      <w:r w:rsidRPr="00240965">
        <w:t xml:space="preserve">, ja BCF ir &lt; 100 vai log </w:t>
      </w:r>
      <w:proofErr w:type="spellStart"/>
      <w:r w:rsidRPr="00240965">
        <w:t>K</w:t>
      </w:r>
      <w:r w:rsidRPr="00240965">
        <w:rPr>
          <w:vertAlign w:val="subscript"/>
        </w:rPr>
        <w:t>ow</w:t>
      </w:r>
      <w:proofErr w:type="spellEnd"/>
      <w:r w:rsidRPr="00240965">
        <w:t xml:space="preserve"> &lt; 3,0. Ja ir pieejama gan BCF, gan log </w:t>
      </w:r>
      <w:proofErr w:type="spellStart"/>
      <w:r w:rsidRPr="00240965">
        <w:t>K</w:t>
      </w:r>
      <w:r w:rsidRPr="00240965">
        <w:rPr>
          <w:vertAlign w:val="subscript"/>
        </w:rPr>
        <w:t>ow</w:t>
      </w:r>
      <w:proofErr w:type="spellEnd"/>
      <w:r w:rsidRPr="00240965">
        <w:rPr>
          <w:vertAlign w:val="subscript"/>
        </w:rPr>
        <w:t xml:space="preserve"> </w:t>
      </w:r>
      <w:r w:rsidRPr="00240965">
        <w:t>vērtība, izmanto lielāko izmērīto BCF vērtību.</w:t>
      </w:r>
    </w:p>
  </w:footnote>
  <w:footnote w:id="6">
    <w:p w14:paraId="700D4C6A" w14:textId="77777777" w:rsidR="00855912" w:rsidRPr="00240965" w:rsidRDefault="00855912" w:rsidP="00855912">
      <w:pPr>
        <w:pStyle w:val="FootnoteText"/>
      </w:pPr>
      <w:r w:rsidRPr="00240965">
        <w:rPr>
          <w:rStyle w:val="FootnoteReference"/>
        </w:rPr>
        <w:footnoteRef/>
      </w:r>
      <w:r w:rsidRPr="00240965">
        <w:t xml:space="preserve"> Konservantu neuzskata par </w:t>
      </w:r>
      <w:proofErr w:type="spellStart"/>
      <w:r w:rsidRPr="00240965">
        <w:t>bioakumulatīvu</w:t>
      </w:r>
      <w:proofErr w:type="spellEnd"/>
      <w:r w:rsidRPr="00240965">
        <w:t xml:space="preserve">, ja BCF ir &lt; 100 vai log </w:t>
      </w:r>
      <w:proofErr w:type="spellStart"/>
      <w:r w:rsidRPr="00240965">
        <w:t>K</w:t>
      </w:r>
      <w:r w:rsidRPr="00240965">
        <w:rPr>
          <w:vertAlign w:val="subscript"/>
        </w:rPr>
        <w:t>ow</w:t>
      </w:r>
      <w:proofErr w:type="spellEnd"/>
      <w:r w:rsidRPr="00240965">
        <w:t xml:space="preserve"> &lt; 3,0. Ja ir pieejama gan BCF, gan log </w:t>
      </w:r>
      <w:proofErr w:type="spellStart"/>
      <w:r w:rsidRPr="00240965">
        <w:t>K</w:t>
      </w:r>
      <w:r w:rsidRPr="00240965">
        <w:rPr>
          <w:vertAlign w:val="subscript"/>
        </w:rPr>
        <w:t>ow</w:t>
      </w:r>
      <w:proofErr w:type="spellEnd"/>
      <w:r w:rsidRPr="00240965">
        <w:rPr>
          <w:vertAlign w:val="subscript"/>
        </w:rPr>
        <w:t xml:space="preserve"> </w:t>
      </w:r>
      <w:r w:rsidRPr="00240965">
        <w:t>vērtība, izmanto lielāko izmērīto BCF vērtību.</w:t>
      </w:r>
    </w:p>
  </w:footnote>
  <w:footnote w:id="7">
    <w:p w14:paraId="1BDAD928" w14:textId="417AEE1E" w:rsidR="0028136E" w:rsidRPr="00A3412D" w:rsidRDefault="0028136E" w:rsidP="008C2670">
      <w:pPr>
        <w:pStyle w:val="FootnoteText"/>
        <w:rPr>
          <w:sz w:val="18"/>
          <w:szCs w:val="18"/>
        </w:rPr>
      </w:pPr>
      <w:r w:rsidRPr="00240965">
        <w:rPr>
          <w:rStyle w:val="FootnoteReference"/>
        </w:rPr>
        <w:footnoteRef/>
      </w:r>
      <w:r w:rsidRPr="00240965">
        <w:t xml:space="preserve"> </w:t>
      </w:r>
      <w:proofErr w:type="spellStart"/>
      <w:r w:rsidRPr="00240965">
        <w:t>Weight</w:t>
      </w:r>
      <w:proofErr w:type="spellEnd"/>
      <w:r w:rsidRPr="00240965">
        <w:t>/</w:t>
      </w:r>
      <w:proofErr w:type="spellStart"/>
      <w:r w:rsidRPr="00240965">
        <w:t>utility</w:t>
      </w:r>
      <w:proofErr w:type="spellEnd"/>
      <w:r w:rsidRPr="00240965">
        <w:t xml:space="preserve"> </w:t>
      </w:r>
      <w:proofErr w:type="spellStart"/>
      <w:r w:rsidRPr="00240965">
        <w:t>ratio</w:t>
      </w:r>
      <w:proofErr w:type="spellEnd"/>
      <w:r w:rsidR="0006725E" w:rsidRPr="0024096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7138F" w14:textId="77777777" w:rsidR="0006725E" w:rsidRDefault="00067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54EE8" w14:textId="533D71A7" w:rsidR="0028136E" w:rsidRDefault="0028136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3E064E" wp14:editId="09D934CC">
              <wp:simplePos x="0" y="0"/>
              <wp:positionH relativeFrom="column">
                <wp:posOffset>977265</wp:posOffset>
              </wp:positionH>
              <wp:positionV relativeFrom="paragraph">
                <wp:posOffset>187960</wp:posOffset>
              </wp:positionV>
              <wp:extent cx="4733925" cy="6477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20910" w14:textId="5C9F465D" w:rsidR="0028136E" w:rsidRDefault="0028136E" w:rsidP="00FE2A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E54F6">
                            <w:rPr>
                              <w:b/>
                              <w:bCs/>
                            </w:rPr>
                            <w:t>ES Ekomarķējuma lietotāja rokasgrāmata</w:t>
                          </w:r>
                        </w:p>
                        <w:p w14:paraId="773289D2" w14:textId="4B25B853" w:rsidR="0028136E" w:rsidRPr="00FE2A8A" w:rsidRDefault="0028136E" w:rsidP="00FE2A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E2A8A">
                            <w:rPr>
                              <w:b/>
                              <w:bCs/>
                            </w:rPr>
                            <w:t>Mazgāšanas un tīrīšanas līdzekļi</w:t>
                          </w:r>
                        </w:p>
                        <w:p w14:paraId="68DE236A" w14:textId="77777777" w:rsidR="0028136E" w:rsidRPr="00FE2A8A" w:rsidRDefault="0028136E" w:rsidP="00FE2A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E2A8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(ES Komisijas lēmums par ES ekomarķējuma piešķiršanu mazgāšanas un tīrīšanas līdzekļiem (2017. gads))</w:t>
                          </w:r>
                        </w:p>
                        <w:p w14:paraId="33B02486" w14:textId="0BDDF226" w:rsidR="0028136E" w:rsidRDefault="0028136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E06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95pt;margin-top:14.8pt;width:372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" stroked="f">
              <v:textbox>
                <w:txbxContent>
                  <w:p w14:paraId="45520910" w14:textId="5C9F465D" w:rsidR="0028136E" w:rsidRDefault="0028136E" w:rsidP="00FE2A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DE54F6">
                      <w:rPr>
                        <w:b/>
                        <w:bCs/>
                      </w:rPr>
                      <w:t>ES Ekomarķējuma lietotāja rokasgrāmata</w:t>
                    </w:r>
                  </w:p>
                  <w:p w14:paraId="773289D2" w14:textId="4B25B853" w:rsidR="0028136E" w:rsidRPr="00FE2A8A" w:rsidRDefault="0028136E" w:rsidP="00FE2A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FE2A8A">
                      <w:rPr>
                        <w:b/>
                        <w:bCs/>
                      </w:rPr>
                      <w:t>Mazgāšanas un tīrīšanas līdzekļi</w:t>
                    </w:r>
                  </w:p>
                  <w:p w14:paraId="68DE236A" w14:textId="77777777" w:rsidR="0028136E" w:rsidRPr="00FE2A8A" w:rsidRDefault="0028136E" w:rsidP="00FE2A8A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E2A8A">
                      <w:rPr>
                        <w:b/>
                        <w:bCs/>
                        <w:sz w:val="16"/>
                        <w:szCs w:val="16"/>
                      </w:rPr>
                      <w:t>(ES Komisijas lēmums par ES ekomarķējuma piešķiršanu mazgāšanas un tīrīšanas līdzekļiem (2017. gads))</w:t>
                    </w:r>
                  </w:p>
                  <w:p w14:paraId="33B02486" w14:textId="0BDDF226" w:rsidR="0028136E" w:rsidRDefault="0028136E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93615E2" wp14:editId="1AF24A08">
          <wp:extent cx="84772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C24CC" w14:textId="77777777" w:rsidR="0006725E" w:rsidRDefault="00067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D4206"/>
    <w:multiLevelType w:val="hybridMultilevel"/>
    <w:tmpl w:val="0F323172"/>
    <w:lvl w:ilvl="0" w:tplc="CBE0CAD0">
      <w:start w:val="1"/>
      <w:numFmt w:val="lowerRoman"/>
      <w:lvlText w:val="(%1)"/>
      <w:lvlJc w:val="left"/>
      <w:pPr>
        <w:ind w:left="2880" w:hanging="72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5FC608D"/>
    <w:multiLevelType w:val="hybridMultilevel"/>
    <w:tmpl w:val="1A4E65AA"/>
    <w:lvl w:ilvl="0" w:tplc="91F6F84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61A694E"/>
    <w:multiLevelType w:val="hybridMultilevel"/>
    <w:tmpl w:val="90EAE946"/>
    <w:lvl w:ilvl="0" w:tplc="1960C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3F5F"/>
    <w:multiLevelType w:val="hybridMultilevel"/>
    <w:tmpl w:val="1A4E65AA"/>
    <w:lvl w:ilvl="0" w:tplc="91F6F84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288277D"/>
    <w:multiLevelType w:val="hybridMultilevel"/>
    <w:tmpl w:val="1758D8AA"/>
    <w:lvl w:ilvl="0" w:tplc="61D6C6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023917"/>
    <w:multiLevelType w:val="hybridMultilevel"/>
    <w:tmpl w:val="102A68DC"/>
    <w:lvl w:ilvl="0" w:tplc="91F6F84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E623746"/>
    <w:multiLevelType w:val="hybridMultilevel"/>
    <w:tmpl w:val="E0D03C60"/>
    <w:lvl w:ilvl="0" w:tplc="1960C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56"/>
    <w:rsid w:val="0000262D"/>
    <w:rsid w:val="0000441D"/>
    <w:rsid w:val="00005C8A"/>
    <w:rsid w:val="00005D09"/>
    <w:rsid w:val="00005F0B"/>
    <w:rsid w:val="00011908"/>
    <w:rsid w:val="00014221"/>
    <w:rsid w:val="000151B4"/>
    <w:rsid w:val="00016C79"/>
    <w:rsid w:val="00017A4B"/>
    <w:rsid w:val="00033294"/>
    <w:rsid w:val="000408B3"/>
    <w:rsid w:val="00040B99"/>
    <w:rsid w:val="0004318B"/>
    <w:rsid w:val="000461D4"/>
    <w:rsid w:val="00046E79"/>
    <w:rsid w:val="00050E0A"/>
    <w:rsid w:val="00051035"/>
    <w:rsid w:val="00057E13"/>
    <w:rsid w:val="00064B84"/>
    <w:rsid w:val="00065AC1"/>
    <w:rsid w:val="000664A1"/>
    <w:rsid w:val="0006725E"/>
    <w:rsid w:val="00073CDF"/>
    <w:rsid w:val="00076C5B"/>
    <w:rsid w:val="00083202"/>
    <w:rsid w:val="00095F06"/>
    <w:rsid w:val="00097088"/>
    <w:rsid w:val="000A19BD"/>
    <w:rsid w:val="000A2C28"/>
    <w:rsid w:val="000A493C"/>
    <w:rsid w:val="000B0AAD"/>
    <w:rsid w:val="000B300C"/>
    <w:rsid w:val="000B3280"/>
    <w:rsid w:val="000B4943"/>
    <w:rsid w:val="000B64A9"/>
    <w:rsid w:val="000C391B"/>
    <w:rsid w:val="000C48D7"/>
    <w:rsid w:val="000C6F01"/>
    <w:rsid w:val="000D3F63"/>
    <w:rsid w:val="000D3FF1"/>
    <w:rsid w:val="000E3D1D"/>
    <w:rsid w:val="000E723F"/>
    <w:rsid w:val="000E7272"/>
    <w:rsid w:val="000F2491"/>
    <w:rsid w:val="000F6041"/>
    <w:rsid w:val="00101AE1"/>
    <w:rsid w:val="00103CE5"/>
    <w:rsid w:val="001122D1"/>
    <w:rsid w:val="0012542D"/>
    <w:rsid w:val="00131040"/>
    <w:rsid w:val="00134D5D"/>
    <w:rsid w:val="00135402"/>
    <w:rsid w:val="0013698F"/>
    <w:rsid w:val="00137E46"/>
    <w:rsid w:val="00144B8B"/>
    <w:rsid w:val="00145DA5"/>
    <w:rsid w:val="00151B6A"/>
    <w:rsid w:val="00155030"/>
    <w:rsid w:val="00156C74"/>
    <w:rsid w:val="00161B0F"/>
    <w:rsid w:val="001710E9"/>
    <w:rsid w:val="00172F13"/>
    <w:rsid w:val="00182B1D"/>
    <w:rsid w:val="0018479F"/>
    <w:rsid w:val="0019493B"/>
    <w:rsid w:val="001A14EA"/>
    <w:rsid w:val="001A3345"/>
    <w:rsid w:val="001A7FCF"/>
    <w:rsid w:val="001B2C84"/>
    <w:rsid w:val="001B7D38"/>
    <w:rsid w:val="001C10FF"/>
    <w:rsid w:val="001C60C1"/>
    <w:rsid w:val="001D1E76"/>
    <w:rsid w:val="001D273F"/>
    <w:rsid w:val="001D3842"/>
    <w:rsid w:val="001D7B9E"/>
    <w:rsid w:val="001E0A23"/>
    <w:rsid w:val="001E188B"/>
    <w:rsid w:val="001E38A8"/>
    <w:rsid w:val="001E5FE9"/>
    <w:rsid w:val="001E6ED7"/>
    <w:rsid w:val="001E7633"/>
    <w:rsid w:val="001F1C9E"/>
    <w:rsid w:val="001F1F48"/>
    <w:rsid w:val="001F3318"/>
    <w:rsid w:val="001F59CE"/>
    <w:rsid w:val="001F60A1"/>
    <w:rsid w:val="00204E09"/>
    <w:rsid w:val="00211EE4"/>
    <w:rsid w:val="00212B1B"/>
    <w:rsid w:val="00216410"/>
    <w:rsid w:val="0021686B"/>
    <w:rsid w:val="00220684"/>
    <w:rsid w:val="0022100B"/>
    <w:rsid w:val="00232601"/>
    <w:rsid w:val="002344EC"/>
    <w:rsid w:val="00240965"/>
    <w:rsid w:val="002436EE"/>
    <w:rsid w:val="00246763"/>
    <w:rsid w:val="00261079"/>
    <w:rsid w:val="00263A75"/>
    <w:rsid w:val="00263B9A"/>
    <w:rsid w:val="00264DEA"/>
    <w:rsid w:val="002718EE"/>
    <w:rsid w:val="00271C92"/>
    <w:rsid w:val="002772C0"/>
    <w:rsid w:val="0028136E"/>
    <w:rsid w:val="00287F9F"/>
    <w:rsid w:val="002930E6"/>
    <w:rsid w:val="00293D4C"/>
    <w:rsid w:val="002961A7"/>
    <w:rsid w:val="002A47EC"/>
    <w:rsid w:val="002A4B1E"/>
    <w:rsid w:val="002A60F5"/>
    <w:rsid w:val="002B0AED"/>
    <w:rsid w:val="002B2B64"/>
    <w:rsid w:val="002B5161"/>
    <w:rsid w:val="002B6192"/>
    <w:rsid w:val="002C5966"/>
    <w:rsid w:val="002C6C32"/>
    <w:rsid w:val="002D0AEA"/>
    <w:rsid w:val="002D34C4"/>
    <w:rsid w:val="002E2D6C"/>
    <w:rsid w:val="002E2F97"/>
    <w:rsid w:val="002E4A81"/>
    <w:rsid w:val="002F0D88"/>
    <w:rsid w:val="002F29A6"/>
    <w:rsid w:val="002F3DE5"/>
    <w:rsid w:val="002F7547"/>
    <w:rsid w:val="002F7F9F"/>
    <w:rsid w:val="00300B76"/>
    <w:rsid w:val="00313F3F"/>
    <w:rsid w:val="003162C4"/>
    <w:rsid w:val="00323C26"/>
    <w:rsid w:val="00324877"/>
    <w:rsid w:val="003261F6"/>
    <w:rsid w:val="00327983"/>
    <w:rsid w:val="003305F0"/>
    <w:rsid w:val="003314AE"/>
    <w:rsid w:val="00332151"/>
    <w:rsid w:val="00334B90"/>
    <w:rsid w:val="0033636F"/>
    <w:rsid w:val="00336D75"/>
    <w:rsid w:val="00342EBA"/>
    <w:rsid w:val="00350DA9"/>
    <w:rsid w:val="00354E19"/>
    <w:rsid w:val="00355F26"/>
    <w:rsid w:val="00356FB1"/>
    <w:rsid w:val="00357718"/>
    <w:rsid w:val="00365814"/>
    <w:rsid w:val="00366532"/>
    <w:rsid w:val="0037395C"/>
    <w:rsid w:val="003766C8"/>
    <w:rsid w:val="003778B2"/>
    <w:rsid w:val="00385C20"/>
    <w:rsid w:val="00396A7D"/>
    <w:rsid w:val="003A1F2C"/>
    <w:rsid w:val="003A3BEE"/>
    <w:rsid w:val="003A434E"/>
    <w:rsid w:val="003A7444"/>
    <w:rsid w:val="003B27A8"/>
    <w:rsid w:val="003B77A1"/>
    <w:rsid w:val="003C245A"/>
    <w:rsid w:val="003C3FCC"/>
    <w:rsid w:val="003C5D2A"/>
    <w:rsid w:val="003C793A"/>
    <w:rsid w:val="003D3D4B"/>
    <w:rsid w:val="003D6DE8"/>
    <w:rsid w:val="003E35D0"/>
    <w:rsid w:val="003E6EA8"/>
    <w:rsid w:val="003F1616"/>
    <w:rsid w:val="003F1F6C"/>
    <w:rsid w:val="00402AC0"/>
    <w:rsid w:val="0042006F"/>
    <w:rsid w:val="00421D9E"/>
    <w:rsid w:val="00424D5F"/>
    <w:rsid w:val="0042668D"/>
    <w:rsid w:val="004272C0"/>
    <w:rsid w:val="00427C8F"/>
    <w:rsid w:val="004314D7"/>
    <w:rsid w:val="004324BA"/>
    <w:rsid w:val="004374C2"/>
    <w:rsid w:val="00441014"/>
    <w:rsid w:val="00446175"/>
    <w:rsid w:val="0044757F"/>
    <w:rsid w:val="00450243"/>
    <w:rsid w:val="004502D1"/>
    <w:rsid w:val="00451884"/>
    <w:rsid w:val="00453BCD"/>
    <w:rsid w:val="00460F95"/>
    <w:rsid w:val="00462171"/>
    <w:rsid w:val="00464C0E"/>
    <w:rsid w:val="00471ED0"/>
    <w:rsid w:val="00472BE0"/>
    <w:rsid w:val="00472C74"/>
    <w:rsid w:val="004818FF"/>
    <w:rsid w:val="00484FBB"/>
    <w:rsid w:val="0048598A"/>
    <w:rsid w:val="004866CC"/>
    <w:rsid w:val="00492519"/>
    <w:rsid w:val="00494093"/>
    <w:rsid w:val="004948C4"/>
    <w:rsid w:val="00497080"/>
    <w:rsid w:val="00497C6C"/>
    <w:rsid w:val="004A0A13"/>
    <w:rsid w:val="004A105A"/>
    <w:rsid w:val="004A444E"/>
    <w:rsid w:val="004B2BBA"/>
    <w:rsid w:val="004B31FD"/>
    <w:rsid w:val="004B3623"/>
    <w:rsid w:val="004B665D"/>
    <w:rsid w:val="004C1BB1"/>
    <w:rsid w:val="004C1E46"/>
    <w:rsid w:val="004C50A0"/>
    <w:rsid w:val="004C5E02"/>
    <w:rsid w:val="004D549D"/>
    <w:rsid w:val="004D6BA9"/>
    <w:rsid w:val="004E70C9"/>
    <w:rsid w:val="004F0E45"/>
    <w:rsid w:val="004F191B"/>
    <w:rsid w:val="0050331D"/>
    <w:rsid w:val="00510446"/>
    <w:rsid w:val="00512796"/>
    <w:rsid w:val="0051469F"/>
    <w:rsid w:val="00515DAF"/>
    <w:rsid w:val="005170C6"/>
    <w:rsid w:val="0052568F"/>
    <w:rsid w:val="005263FA"/>
    <w:rsid w:val="00533191"/>
    <w:rsid w:val="00536400"/>
    <w:rsid w:val="0054014C"/>
    <w:rsid w:val="00546497"/>
    <w:rsid w:val="00547AFE"/>
    <w:rsid w:val="005502EB"/>
    <w:rsid w:val="00554BCE"/>
    <w:rsid w:val="00557397"/>
    <w:rsid w:val="005602E4"/>
    <w:rsid w:val="005610A0"/>
    <w:rsid w:val="00563D6A"/>
    <w:rsid w:val="00571547"/>
    <w:rsid w:val="00571C90"/>
    <w:rsid w:val="0057237E"/>
    <w:rsid w:val="005728A2"/>
    <w:rsid w:val="005760AB"/>
    <w:rsid w:val="005809FF"/>
    <w:rsid w:val="005832E6"/>
    <w:rsid w:val="0058720B"/>
    <w:rsid w:val="00587B76"/>
    <w:rsid w:val="005933CE"/>
    <w:rsid w:val="00593B88"/>
    <w:rsid w:val="005944C2"/>
    <w:rsid w:val="00594AE2"/>
    <w:rsid w:val="00594D6F"/>
    <w:rsid w:val="00597732"/>
    <w:rsid w:val="005A0400"/>
    <w:rsid w:val="005A0B94"/>
    <w:rsid w:val="005A14D4"/>
    <w:rsid w:val="005A1968"/>
    <w:rsid w:val="005A6CF2"/>
    <w:rsid w:val="005A7BFD"/>
    <w:rsid w:val="005B1C6D"/>
    <w:rsid w:val="005B4CBE"/>
    <w:rsid w:val="005B5B64"/>
    <w:rsid w:val="005B63DB"/>
    <w:rsid w:val="005C08E3"/>
    <w:rsid w:val="005C1728"/>
    <w:rsid w:val="005C405D"/>
    <w:rsid w:val="005D290E"/>
    <w:rsid w:val="005E62D5"/>
    <w:rsid w:val="005E7026"/>
    <w:rsid w:val="005F158F"/>
    <w:rsid w:val="005F743F"/>
    <w:rsid w:val="00604731"/>
    <w:rsid w:val="006111CA"/>
    <w:rsid w:val="0061683D"/>
    <w:rsid w:val="006210DE"/>
    <w:rsid w:val="00621DC7"/>
    <w:rsid w:val="006257E1"/>
    <w:rsid w:val="006273E2"/>
    <w:rsid w:val="00627756"/>
    <w:rsid w:val="00627990"/>
    <w:rsid w:val="00633E45"/>
    <w:rsid w:val="0063443B"/>
    <w:rsid w:val="00643C40"/>
    <w:rsid w:val="00647234"/>
    <w:rsid w:val="00655389"/>
    <w:rsid w:val="00661CE5"/>
    <w:rsid w:val="00665A30"/>
    <w:rsid w:val="00667519"/>
    <w:rsid w:val="0067060D"/>
    <w:rsid w:val="0067498F"/>
    <w:rsid w:val="00674BCD"/>
    <w:rsid w:val="006750B7"/>
    <w:rsid w:val="00676140"/>
    <w:rsid w:val="00682F0F"/>
    <w:rsid w:val="0068344A"/>
    <w:rsid w:val="006857CC"/>
    <w:rsid w:val="00687AFC"/>
    <w:rsid w:val="00691356"/>
    <w:rsid w:val="00693ACC"/>
    <w:rsid w:val="006954DF"/>
    <w:rsid w:val="006963A3"/>
    <w:rsid w:val="006A58C2"/>
    <w:rsid w:val="006A6E54"/>
    <w:rsid w:val="006B08D2"/>
    <w:rsid w:val="006B4061"/>
    <w:rsid w:val="006B460F"/>
    <w:rsid w:val="006C1A26"/>
    <w:rsid w:val="006D5B2B"/>
    <w:rsid w:val="006D6D8E"/>
    <w:rsid w:val="006D7956"/>
    <w:rsid w:val="006E5373"/>
    <w:rsid w:val="006E63C0"/>
    <w:rsid w:val="006F06D4"/>
    <w:rsid w:val="006F20E8"/>
    <w:rsid w:val="006F3481"/>
    <w:rsid w:val="006F374E"/>
    <w:rsid w:val="006F46D2"/>
    <w:rsid w:val="006F47DA"/>
    <w:rsid w:val="006F4D70"/>
    <w:rsid w:val="0070183C"/>
    <w:rsid w:val="007022A6"/>
    <w:rsid w:val="00707E11"/>
    <w:rsid w:val="00712255"/>
    <w:rsid w:val="0071393E"/>
    <w:rsid w:val="007203B4"/>
    <w:rsid w:val="00721911"/>
    <w:rsid w:val="00727E71"/>
    <w:rsid w:val="00730F39"/>
    <w:rsid w:val="00730F65"/>
    <w:rsid w:val="00737369"/>
    <w:rsid w:val="007428C3"/>
    <w:rsid w:val="007516B6"/>
    <w:rsid w:val="00754B7E"/>
    <w:rsid w:val="007612CD"/>
    <w:rsid w:val="007628F6"/>
    <w:rsid w:val="00763680"/>
    <w:rsid w:val="007776D4"/>
    <w:rsid w:val="00783321"/>
    <w:rsid w:val="00783A73"/>
    <w:rsid w:val="00784449"/>
    <w:rsid w:val="00787E3D"/>
    <w:rsid w:val="00797BD5"/>
    <w:rsid w:val="007A1653"/>
    <w:rsid w:val="007A4441"/>
    <w:rsid w:val="007B0CD9"/>
    <w:rsid w:val="007B29C4"/>
    <w:rsid w:val="007B6D29"/>
    <w:rsid w:val="007C36DC"/>
    <w:rsid w:val="007C72DE"/>
    <w:rsid w:val="007D1382"/>
    <w:rsid w:val="007D6F77"/>
    <w:rsid w:val="007D723D"/>
    <w:rsid w:val="007E28EF"/>
    <w:rsid w:val="007E38BC"/>
    <w:rsid w:val="007F5F0C"/>
    <w:rsid w:val="00810194"/>
    <w:rsid w:val="00811687"/>
    <w:rsid w:val="00822A25"/>
    <w:rsid w:val="00822DCB"/>
    <w:rsid w:val="008233E7"/>
    <w:rsid w:val="00823868"/>
    <w:rsid w:val="008343F4"/>
    <w:rsid w:val="0083517B"/>
    <w:rsid w:val="00841FF6"/>
    <w:rsid w:val="0084751E"/>
    <w:rsid w:val="00851F80"/>
    <w:rsid w:val="00851FEA"/>
    <w:rsid w:val="00855912"/>
    <w:rsid w:val="0085615E"/>
    <w:rsid w:val="00870CCB"/>
    <w:rsid w:val="0087288C"/>
    <w:rsid w:val="00875018"/>
    <w:rsid w:val="00876BCC"/>
    <w:rsid w:val="008804FF"/>
    <w:rsid w:val="00880939"/>
    <w:rsid w:val="00882A0C"/>
    <w:rsid w:val="00885C69"/>
    <w:rsid w:val="00887DEA"/>
    <w:rsid w:val="0089026B"/>
    <w:rsid w:val="00892F59"/>
    <w:rsid w:val="008932B3"/>
    <w:rsid w:val="00895442"/>
    <w:rsid w:val="008A01EC"/>
    <w:rsid w:val="008A0C48"/>
    <w:rsid w:val="008A2836"/>
    <w:rsid w:val="008A3725"/>
    <w:rsid w:val="008A699B"/>
    <w:rsid w:val="008B5BAE"/>
    <w:rsid w:val="008C2670"/>
    <w:rsid w:val="008D2E7B"/>
    <w:rsid w:val="008D46A7"/>
    <w:rsid w:val="008D5189"/>
    <w:rsid w:val="008D6288"/>
    <w:rsid w:val="008D679E"/>
    <w:rsid w:val="008D7580"/>
    <w:rsid w:val="008E3ABB"/>
    <w:rsid w:val="008E664D"/>
    <w:rsid w:val="008E7048"/>
    <w:rsid w:val="008E7227"/>
    <w:rsid w:val="008F0063"/>
    <w:rsid w:val="008F4EFA"/>
    <w:rsid w:val="008F50C1"/>
    <w:rsid w:val="009018D6"/>
    <w:rsid w:val="00903588"/>
    <w:rsid w:val="00905423"/>
    <w:rsid w:val="00905D3B"/>
    <w:rsid w:val="009112E7"/>
    <w:rsid w:val="0091798A"/>
    <w:rsid w:val="00917DAE"/>
    <w:rsid w:val="00936124"/>
    <w:rsid w:val="00940266"/>
    <w:rsid w:val="0094180D"/>
    <w:rsid w:val="00943AC2"/>
    <w:rsid w:val="0094518B"/>
    <w:rsid w:val="00952499"/>
    <w:rsid w:val="00952BDC"/>
    <w:rsid w:val="00954467"/>
    <w:rsid w:val="0095455E"/>
    <w:rsid w:val="009618D6"/>
    <w:rsid w:val="00964D4D"/>
    <w:rsid w:val="00971332"/>
    <w:rsid w:val="0097468B"/>
    <w:rsid w:val="0097585F"/>
    <w:rsid w:val="009850BD"/>
    <w:rsid w:val="00990989"/>
    <w:rsid w:val="009926C2"/>
    <w:rsid w:val="009940B9"/>
    <w:rsid w:val="00995AD4"/>
    <w:rsid w:val="00997500"/>
    <w:rsid w:val="009A2486"/>
    <w:rsid w:val="009B0EEC"/>
    <w:rsid w:val="009B0FCE"/>
    <w:rsid w:val="009B132B"/>
    <w:rsid w:val="009B551F"/>
    <w:rsid w:val="009B61D0"/>
    <w:rsid w:val="009B7168"/>
    <w:rsid w:val="009C428D"/>
    <w:rsid w:val="009C5CEE"/>
    <w:rsid w:val="009D0E18"/>
    <w:rsid w:val="009D4588"/>
    <w:rsid w:val="009D559B"/>
    <w:rsid w:val="009D681F"/>
    <w:rsid w:val="009D71C4"/>
    <w:rsid w:val="009D7C41"/>
    <w:rsid w:val="009E30AA"/>
    <w:rsid w:val="009E509F"/>
    <w:rsid w:val="009E54F2"/>
    <w:rsid w:val="009E79F2"/>
    <w:rsid w:val="009F11A5"/>
    <w:rsid w:val="009F1FFF"/>
    <w:rsid w:val="009F5A8D"/>
    <w:rsid w:val="009F65CF"/>
    <w:rsid w:val="00A000B1"/>
    <w:rsid w:val="00A04AE8"/>
    <w:rsid w:val="00A05857"/>
    <w:rsid w:val="00A0660B"/>
    <w:rsid w:val="00A077E8"/>
    <w:rsid w:val="00A07C14"/>
    <w:rsid w:val="00A1296D"/>
    <w:rsid w:val="00A22960"/>
    <w:rsid w:val="00A2418D"/>
    <w:rsid w:val="00A243BE"/>
    <w:rsid w:val="00A24BB6"/>
    <w:rsid w:val="00A301CF"/>
    <w:rsid w:val="00A310A5"/>
    <w:rsid w:val="00A31E18"/>
    <w:rsid w:val="00A32C55"/>
    <w:rsid w:val="00A330B4"/>
    <w:rsid w:val="00A33BDD"/>
    <w:rsid w:val="00A33EA0"/>
    <w:rsid w:val="00A3412D"/>
    <w:rsid w:val="00A373AD"/>
    <w:rsid w:val="00A37AE5"/>
    <w:rsid w:val="00A428A4"/>
    <w:rsid w:val="00A43CFD"/>
    <w:rsid w:val="00A5170E"/>
    <w:rsid w:val="00A51DB6"/>
    <w:rsid w:val="00A5322D"/>
    <w:rsid w:val="00A62A6A"/>
    <w:rsid w:val="00A64387"/>
    <w:rsid w:val="00A6732A"/>
    <w:rsid w:val="00A701B8"/>
    <w:rsid w:val="00A72774"/>
    <w:rsid w:val="00A76F8F"/>
    <w:rsid w:val="00A80A03"/>
    <w:rsid w:val="00A81AE7"/>
    <w:rsid w:val="00A83D01"/>
    <w:rsid w:val="00A86685"/>
    <w:rsid w:val="00AA3034"/>
    <w:rsid w:val="00AA5B34"/>
    <w:rsid w:val="00AB3F06"/>
    <w:rsid w:val="00AB4146"/>
    <w:rsid w:val="00AC2267"/>
    <w:rsid w:val="00AC3E6E"/>
    <w:rsid w:val="00AC4318"/>
    <w:rsid w:val="00AC7665"/>
    <w:rsid w:val="00AD3668"/>
    <w:rsid w:val="00AD5DE5"/>
    <w:rsid w:val="00AE0AD8"/>
    <w:rsid w:val="00AF27FC"/>
    <w:rsid w:val="00AF4617"/>
    <w:rsid w:val="00B026CA"/>
    <w:rsid w:val="00B106F9"/>
    <w:rsid w:val="00B15730"/>
    <w:rsid w:val="00B15842"/>
    <w:rsid w:val="00B2031B"/>
    <w:rsid w:val="00B31785"/>
    <w:rsid w:val="00B379CF"/>
    <w:rsid w:val="00B5025B"/>
    <w:rsid w:val="00B54879"/>
    <w:rsid w:val="00B577F4"/>
    <w:rsid w:val="00B66030"/>
    <w:rsid w:val="00B67359"/>
    <w:rsid w:val="00B72DE9"/>
    <w:rsid w:val="00B761BD"/>
    <w:rsid w:val="00B76FE2"/>
    <w:rsid w:val="00B77E27"/>
    <w:rsid w:val="00B820CB"/>
    <w:rsid w:val="00B82100"/>
    <w:rsid w:val="00B85D53"/>
    <w:rsid w:val="00B866B8"/>
    <w:rsid w:val="00B96200"/>
    <w:rsid w:val="00B978C7"/>
    <w:rsid w:val="00BA6783"/>
    <w:rsid w:val="00BA7E47"/>
    <w:rsid w:val="00BB1E14"/>
    <w:rsid w:val="00BB231B"/>
    <w:rsid w:val="00BB2932"/>
    <w:rsid w:val="00BB58CF"/>
    <w:rsid w:val="00BB69B8"/>
    <w:rsid w:val="00BB769D"/>
    <w:rsid w:val="00BD1A69"/>
    <w:rsid w:val="00BD281D"/>
    <w:rsid w:val="00BE05D0"/>
    <w:rsid w:val="00BE1FB1"/>
    <w:rsid w:val="00BE57F3"/>
    <w:rsid w:val="00BF10E9"/>
    <w:rsid w:val="00BF5892"/>
    <w:rsid w:val="00BF5AC6"/>
    <w:rsid w:val="00C10067"/>
    <w:rsid w:val="00C17283"/>
    <w:rsid w:val="00C2446E"/>
    <w:rsid w:val="00C26367"/>
    <w:rsid w:val="00C372BA"/>
    <w:rsid w:val="00C404FA"/>
    <w:rsid w:val="00C40B8B"/>
    <w:rsid w:val="00C412ED"/>
    <w:rsid w:val="00C44713"/>
    <w:rsid w:val="00C502B4"/>
    <w:rsid w:val="00C51315"/>
    <w:rsid w:val="00C517F7"/>
    <w:rsid w:val="00C523DA"/>
    <w:rsid w:val="00C54659"/>
    <w:rsid w:val="00C60102"/>
    <w:rsid w:val="00C63C4C"/>
    <w:rsid w:val="00C649E2"/>
    <w:rsid w:val="00C651C0"/>
    <w:rsid w:val="00C72203"/>
    <w:rsid w:val="00C74C93"/>
    <w:rsid w:val="00C75109"/>
    <w:rsid w:val="00C75A6A"/>
    <w:rsid w:val="00C82E63"/>
    <w:rsid w:val="00C84993"/>
    <w:rsid w:val="00C86E86"/>
    <w:rsid w:val="00CA3554"/>
    <w:rsid w:val="00CA3D8E"/>
    <w:rsid w:val="00CA6B45"/>
    <w:rsid w:val="00CA7E93"/>
    <w:rsid w:val="00CB14C4"/>
    <w:rsid w:val="00CC5584"/>
    <w:rsid w:val="00CD08B4"/>
    <w:rsid w:val="00CD62C2"/>
    <w:rsid w:val="00CD641C"/>
    <w:rsid w:val="00CD7714"/>
    <w:rsid w:val="00CE2BFE"/>
    <w:rsid w:val="00CE3DAC"/>
    <w:rsid w:val="00CF2AF0"/>
    <w:rsid w:val="00CF4111"/>
    <w:rsid w:val="00CF5B09"/>
    <w:rsid w:val="00D148B1"/>
    <w:rsid w:val="00D2198C"/>
    <w:rsid w:val="00D2209E"/>
    <w:rsid w:val="00D2366E"/>
    <w:rsid w:val="00D24060"/>
    <w:rsid w:val="00D269F3"/>
    <w:rsid w:val="00D34B1B"/>
    <w:rsid w:val="00D35C5B"/>
    <w:rsid w:val="00D420C9"/>
    <w:rsid w:val="00D44755"/>
    <w:rsid w:val="00D46443"/>
    <w:rsid w:val="00D46D1D"/>
    <w:rsid w:val="00D54597"/>
    <w:rsid w:val="00D54637"/>
    <w:rsid w:val="00D55282"/>
    <w:rsid w:val="00D60D38"/>
    <w:rsid w:val="00D6165B"/>
    <w:rsid w:val="00D61B06"/>
    <w:rsid w:val="00D632D3"/>
    <w:rsid w:val="00D65BAF"/>
    <w:rsid w:val="00D701F8"/>
    <w:rsid w:val="00D71AB2"/>
    <w:rsid w:val="00D731CE"/>
    <w:rsid w:val="00D7481E"/>
    <w:rsid w:val="00D76E70"/>
    <w:rsid w:val="00D83C35"/>
    <w:rsid w:val="00D86719"/>
    <w:rsid w:val="00D8758E"/>
    <w:rsid w:val="00D9405A"/>
    <w:rsid w:val="00D977A9"/>
    <w:rsid w:val="00DA1357"/>
    <w:rsid w:val="00DA3B85"/>
    <w:rsid w:val="00DA3C9C"/>
    <w:rsid w:val="00DA432D"/>
    <w:rsid w:val="00DA749A"/>
    <w:rsid w:val="00DB4DB8"/>
    <w:rsid w:val="00DC0E98"/>
    <w:rsid w:val="00DC1BC8"/>
    <w:rsid w:val="00DC1C4B"/>
    <w:rsid w:val="00DC5038"/>
    <w:rsid w:val="00DC63CC"/>
    <w:rsid w:val="00DC7EBB"/>
    <w:rsid w:val="00DD20D9"/>
    <w:rsid w:val="00DD5D92"/>
    <w:rsid w:val="00DE1751"/>
    <w:rsid w:val="00DE1A8D"/>
    <w:rsid w:val="00DE2426"/>
    <w:rsid w:val="00DE3991"/>
    <w:rsid w:val="00DE4FD3"/>
    <w:rsid w:val="00DE54F6"/>
    <w:rsid w:val="00DE6EFF"/>
    <w:rsid w:val="00DF43E4"/>
    <w:rsid w:val="00DF4750"/>
    <w:rsid w:val="00DF52E5"/>
    <w:rsid w:val="00DF5BE0"/>
    <w:rsid w:val="00DF60ED"/>
    <w:rsid w:val="00DF7C1E"/>
    <w:rsid w:val="00E00EF7"/>
    <w:rsid w:val="00E033DA"/>
    <w:rsid w:val="00E03FCF"/>
    <w:rsid w:val="00E10709"/>
    <w:rsid w:val="00E12603"/>
    <w:rsid w:val="00E24A9F"/>
    <w:rsid w:val="00E27858"/>
    <w:rsid w:val="00E40F62"/>
    <w:rsid w:val="00E43C58"/>
    <w:rsid w:val="00E455B4"/>
    <w:rsid w:val="00E4630F"/>
    <w:rsid w:val="00E523B8"/>
    <w:rsid w:val="00E56351"/>
    <w:rsid w:val="00E56E2C"/>
    <w:rsid w:val="00E658F2"/>
    <w:rsid w:val="00E65A86"/>
    <w:rsid w:val="00E65C95"/>
    <w:rsid w:val="00E70685"/>
    <w:rsid w:val="00E712BC"/>
    <w:rsid w:val="00E7480D"/>
    <w:rsid w:val="00E773A6"/>
    <w:rsid w:val="00E80E8B"/>
    <w:rsid w:val="00E81F47"/>
    <w:rsid w:val="00E909A6"/>
    <w:rsid w:val="00E91E00"/>
    <w:rsid w:val="00E9414D"/>
    <w:rsid w:val="00EA0985"/>
    <w:rsid w:val="00EC7950"/>
    <w:rsid w:val="00ED00B0"/>
    <w:rsid w:val="00ED17C4"/>
    <w:rsid w:val="00ED45FD"/>
    <w:rsid w:val="00ED5FA7"/>
    <w:rsid w:val="00EE34F7"/>
    <w:rsid w:val="00EE4549"/>
    <w:rsid w:val="00EE6BA7"/>
    <w:rsid w:val="00EF0CCE"/>
    <w:rsid w:val="00EF2677"/>
    <w:rsid w:val="00EF2EFF"/>
    <w:rsid w:val="00EF37D8"/>
    <w:rsid w:val="00EF5B5D"/>
    <w:rsid w:val="00F03CED"/>
    <w:rsid w:val="00F05F2E"/>
    <w:rsid w:val="00F10AA7"/>
    <w:rsid w:val="00F11DA6"/>
    <w:rsid w:val="00F14395"/>
    <w:rsid w:val="00F171D5"/>
    <w:rsid w:val="00F20381"/>
    <w:rsid w:val="00F317DB"/>
    <w:rsid w:val="00F31BE1"/>
    <w:rsid w:val="00F31DD4"/>
    <w:rsid w:val="00F343F3"/>
    <w:rsid w:val="00F36CD4"/>
    <w:rsid w:val="00F3718A"/>
    <w:rsid w:val="00F43A33"/>
    <w:rsid w:val="00F44913"/>
    <w:rsid w:val="00F54AB0"/>
    <w:rsid w:val="00F55288"/>
    <w:rsid w:val="00F57F75"/>
    <w:rsid w:val="00F65515"/>
    <w:rsid w:val="00F72F7E"/>
    <w:rsid w:val="00F739CF"/>
    <w:rsid w:val="00F74505"/>
    <w:rsid w:val="00F75A3D"/>
    <w:rsid w:val="00F803E1"/>
    <w:rsid w:val="00F82500"/>
    <w:rsid w:val="00F842C6"/>
    <w:rsid w:val="00F84854"/>
    <w:rsid w:val="00F84965"/>
    <w:rsid w:val="00F85878"/>
    <w:rsid w:val="00F905CE"/>
    <w:rsid w:val="00F93948"/>
    <w:rsid w:val="00FA0AC5"/>
    <w:rsid w:val="00FA1877"/>
    <w:rsid w:val="00FA5B4C"/>
    <w:rsid w:val="00FA62C7"/>
    <w:rsid w:val="00FA744B"/>
    <w:rsid w:val="00FA78E2"/>
    <w:rsid w:val="00FB20A0"/>
    <w:rsid w:val="00FB4869"/>
    <w:rsid w:val="00FC05B3"/>
    <w:rsid w:val="00FE1A3E"/>
    <w:rsid w:val="00FE2A8A"/>
    <w:rsid w:val="00FE2B34"/>
    <w:rsid w:val="00FE2E56"/>
    <w:rsid w:val="00FE4466"/>
    <w:rsid w:val="00FE5D56"/>
    <w:rsid w:val="00FE66FB"/>
    <w:rsid w:val="00FF171B"/>
    <w:rsid w:val="00FF20F6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014873"/>
  <w15:chartTrackingRefBased/>
  <w15:docId w15:val="{FF7EB511-25D4-49E4-BF94-A7152A53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63A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3A75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263A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56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1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1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5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615E"/>
    <w:rPr>
      <w:vertAlign w:val="superscript"/>
    </w:rPr>
  </w:style>
  <w:style w:type="table" w:styleId="TableGrid">
    <w:name w:val="Table Grid"/>
    <w:basedOn w:val="TableNormal"/>
    <w:uiPriority w:val="39"/>
    <w:rsid w:val="00A3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49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0B4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2B3"/>
    <w:pPr>
      <w:ind w:left="720"/>
      <w:contextualSpacing/>
    </w:pPr>
  </w:style>
  <w:style w:type="paragraph" w:customStyle="1" w:styleId="Default">
    <w:name w:val="Default"/>
    <w:rsid w:val="00557397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8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42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3F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3F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3F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2A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8A"/>
  </w:style>
  <w:style w:type="paragraph" w:styleId="Footer">
    <w:name w:val="footer"/>
    <w:basedOn w:val="Normal"/>
    <w:link w:val="FooterChar"/>
    <w:uiPriority w:val="99"/>
    <w:unhideWhenUsed/>
    <w:rsid w:val="00FE2A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8A"/>
  </w:style>
  <w:style w:type="paragraph" w:styleId="NormalWeb">
    <w:name w:val="Normal (Web)"/>
    <w:basedOn w:val="Normal"/>
    <w:uiPriority w:val="99"/>
    <w:semiHidden/>
    <w:unhideWhenUsed/>
    <w:rsid w:val="006B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DF4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spo.org/certification/supply-chains" TargetMode="External"/><Relationship Id="rId2" Type="http://schemas.openxmlformats.org/officeDocument/2006/relationships/hyperlink" Target="https://rspo.org/certification/supply-chains" TargetMode="External"/><Relationship Id="rId1" Type="http://schemas.openxmlformats.org/officeDocument/2006/relationships/hyperlink" Target="https://www.bureauveritas.com/home/about-us/our-business/certification/sector-specific-solutions/forest-wood-products/chain-of-custod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22BF1-7096-43CA-B9F3-AB65CCBB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7401</Words>
  <Characters>4219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Zaķe</dc:creator>
  <cp:keywords/>
  <dc:description/>
  <cp:lastModifiedBy>Zane Zaķe</cp:lastModifiedBy>
  <cp:revision>88</cp:revision>
  <dcterms:created xsi:type="dcterms:W3CDTF">2020-01-30T13:43:00Z</dcterms:created>
  <dcterms:modified xsi:type="dcterms:W3CDTF">2020-01-31T09:54:00Z</dcterms:modified>
</cp:coreProperties>
</file>